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0E7" w:rsidRPr="007F70E7" w:rsidRDefault="007F70E7" w:rsidP="007F70E7">
      <w:pPr>
        <w:suppressAutoHyphens/>
        <w:spacing w:after="0" w:line="240" w:lineRule="auto"/>
        <w:jc w:val="center"/>
        <w:rPr>
          <w:rFonts w:ascii="Calibri" w:eastAsia="Times New Roman" w:hAnsi="Calibri" w:cs="Calibri"/>
          <w:b/>
          <w:kern w:val="1"/>
          <w:sz w:val="40"/>
          <w:szCs w:val="40"/>
          <w:lang w:eastAsia="zh-CN"/>
        </w:rPr>
      </w:pPr>
      <w:r w:rsidRPr="007F70E7">
        <w:rPr>
          <w:rFonts w:ascii="Calibri" w:eastAsia="Times New Roman" w:hAnsi="Calibri" w:cs="Calibri"/>
          <w:b/>
          <w:kern w:val="1"/>
          <w:sz w:val="40"/>
          <w:szCs w:val="40"/>
          <w:lang w:eastAsia="zh-CN"/>
        </w:rPr>
        <w:t xml:space="preserve">Regulamin Zakładowego Funduszu Świadczeń Socjalnych w  Szkole Podstawowej im. </w:t>
      </w:r>
      <w:r w:rsidR="0094774B">
        <w:rPr>
          <w:rFonts w:ascii="Calibri" w:eastAsia="Times New Roman" w:hAnsi="Calibri" w:cs="Calibri"/>
          <w:b/>
          <w:kern w:val="1"/>
          <w:sz w:val="40"/>
          <w:szCs w:val="40"/>
          <w:lang w:eastAsia="zh-CN"/>
        </w:rPr>
        <w:t xml:space="preserve">Doroty </w:t>
      </w:r>
      <w:proofErr w:type="spellStart"/>
      <w:r w:rsidR="0094774B">
        <w:rPr>
          <w:rFonts w:ascii="Calibri" w:eastAsia="Times New Roman" w:hAnsi="Calibri" w:cs="Calibri"/>
          <w:b/>
          <w:kern w:val="1"/>
          <w:sz w:val="40"/>
          <w:szCs w:val="40"/>
          <w:lang w:eastAsia="zh-CN"/>
        </w:rPr>
        <w:t>Gellner</w:t>
      </w:r>
      <w:proofErr w:type="spellEnd"/>
      <w:r w:rsidRPr="007F70E7">
        <w:rPr>
          <w:rFonts w:ascii="Calibri" w:eastAsia="Times New Roman" w:hAnsi="Calibri" w:cs="Calibri"/>
          <w:b/>
          <w:kern w:val="1"/>
          <w:sz w:val="40"/>
          <w:szCs w:val="40"/>
          <w:lang w:eastAsia="zh-CN"/>
        </w:rPr>
        <w:t xml:space="preserve"> </w:t>
      </w:r>
    </w:p>
    <w:p w:rsidR="007F70E7" w:rsidRPr="007F70E7" w:rsidRDefault="007F70E7" w:rsidP="007F70E7">
      <w:pPr>
        <w:suppressAutoHyphens/>
        <w:spacing w:after="0" w:line="240" w:lineRule="auto"/>
        <w:jc w:val="center"/>
        <w:rPr>
          <w:rFonts w:ascii="Calibri" w:eastAsia="Times New Roman" w:hAnsi="Calibri" w:cs="Calibri"/>
          <w:b/>
          <w:kern w:val="1"/>
          <w:sz w:val="40"/>
          <w:szCs w:val="40"/>
          <w:lang w:eastAsia="zh-CN"/>
        </w:rPr>
      </w:pPr>
      <w:r w:rsidRPr="007F70E7">
        <w:rPr>
          <w:rFonts w:ascii="Calibri" w:eastAsia="Times New Roman" w:hAnsi="Calibri" w:cs="Calibri"/>
          <w:b/>
          <w:kern w:val="1"/>
          <w:sz w:val="40"/>
          <w:szCs w:val="40"/>
          <w:lang w:eastAsia="zh-CN"/>
        </w:rPr>
        <w:t xml:space="preserve">w </w:t>
      </w:r>
      <w:r w:rsidR="0094774B">
        <w:rPr>
          <w:rFonts w:ascii="Calibri" w:eastAsia="Times New Roman" w:hAnsi="Calibri" w:cs="Calibri"/>
          <w:b/>
          <w:kern w:val="1"/>
          <w:sz w:val="40"/>
          <w:szCs w:val="40"/>
          <w:lang w:eastAsia="zh-CN"/>
        </w:rPr>
        <w:t>Pobyłkowie Dużym</w:t>
      </w:r>
      <w:r w:rsidRPr="007F70E7">
        <w:rPr>
          <w:rFonts w:ascii="Calibri" w:eastAsia="Times New Roman" w:hAnsi="Calibri" w:cs="Calibri"/>
          <w:b/>
          <w:kern w:val="1"/>
          <w:sz w:val="40"/>
          <w:szCs w:val="40"/>
          <w:lang w:eastAsia="zh-CN"/>
        </w:rPr>
        <w:t xml:space="preserve"> </w:t>
      </w:r>
    </w:p>
    <w:p w:rsidR="007F70E7" w:rsidRPr="007F70E7" w:rsidRDefault="007F70E7" w:rsidP="007F70E7">
      <w:pPr>
        <w:suppressAutoHyphens/>
        <w:spacing w:after="0" w:line="240" w:lineRule="auto"/>
        <w:jc w:val="center"/>
        <w:rPr>
          <w:rFonts w:ascii="Calibri" w:eastAsia="Times New Roman" w:hAnsi="Calibri" w:cs="Calibri"/>
          <w:b/>
          <w:kern w:val="1"/>
          <w:sz w:val="40"/>
          <w:szCs w:val="40"/>
          <w:lang w:eastAsia="zh-CN"/>
        </w:rPr>
      </w:pPr>
    </w:p>
    <w:p w:rsidR="007F70E7" w:rsidRPr="007F70E7" w:rsidRDefault="007F70E7" w:rsidP="007F70E7">
      <w:pPr>
        <w:suppressAutoHyphens/>
        <w:spacing w:after="0" w:line="360" w:lineRule="auto"/>
        <w:jc w:val="center"/>
        <w:rPr>
          <w:rFonts w:ascii="Times New Roman" w:eastAsia="Times New Roman" w:hAnsi="Times New Roman" w:cs="Times New Roman"/>
          <w:b/>
          <w:kern w:val="1"/>
          <w:sz w:val="24"/>
          <w:szCs w:val="24"/>
          <w:lang w:eastAsia="zh-CN"/>
        </w:rPr>
      </w:pPr>
      <w:r w:rsidRPr="007F70E7">
        <w:rPr>
          <w:rFonts w:ascii="Times New Roman" w:eastAsia="Times New Roman" w:hAnsi="Times New Roman" w:cs="Times New Roman"/>
          <w:b/>
          <w:kern w:val="1"/>
          <w:sz w:val="24"/>
          <w:szCs w:val="24"/>
          <w:lang w:eastAsia="zh-CN"/>
        </w:rPr>
        <w:t>§ 1. Postanowienia ogólne</w:t>
      </w:r>
    </w:p>
    <w:p w:rsidR="007F70E7" w:rsidRPr="007F70E7" w:rsidRDefault="007F70E7" w:rsidP="007F70E7">
      <w:pPr>
        <w:suppressAutoHyphens/>
        <w:spacing w:after="0" w:line="276" w:lineRule="auto"/>
        <w:ind w:left="360"/>
        <w:jc w:val="both"/>
        <w:rPr>
          <w:rFonts w:ascii="Times New Roman" w:eastAsia="Times New Roman" w:hAnsi="Times New Roman" w:cs="Times New Roman"/>
          <w:b/>
          <w:kern w:val="1"/>
          <w:sz w:val="24"/>
          <w:szCs w:val="24"/>
          <w:lang w:eastAsia="zh-CN"/>
        </w:rPr>
      </w:pPr>
    </w:p>
    <w:p w:rsidR="007F70E7" w:rsidRPr="007F70E7" w:rsidRDefault="007F70E7" w:rsidP="007F70E7">
      <w:pPr>
        <w:numPr>
          <w:ilvl w:val="0"/>
          <w:numId w:val="5"/>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Niniejszy Regulamin Zakładowego Funduszu Świadczeń Socjalnych (dalej: „Regulamin”) określa:</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12"/>
        </w:numPr>
        <w:suppressAutoHyphens/>
        <w:spacing w:after="0" w:line="276" w:lineRule="auto"/>
        <w:ind w:left="1191" w:hanging="454"/>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zasady tworzenia Zakładowego Funduszu Świadczeń Socjalnych (dalej: „ZFŚS”),</w:t>
      </w:r>
    </w:p>
    <w:p w:rsidR="007F70E7" w:rsidRPr="007F70E7" w:rsidRDefault="007F70E7" w:rsidP="007F70E7">
      <w:pPr>
        <w:numPr>
          <w:ilvl w:val="0"/>
          <w:numId w:val="12"/>
        </w:numPr>
        <w:suppressAutoHyphens/>
        <w:spacing w:after="0" w:line="276" w:lineRule="auto"/>
        <w:ind w:left="1191" w:hanging="454"/>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zasady i warunki przyznawania świadczeń i pomocy z ZFŚS,</w:t>
      </w:r>
    </w:p>
    <w:p w:rsidR="007F70E7" w:rsidRPr="007F70E7" w:rsidRDefault="007F70E7" w:rsidP="007F70E7">
      <w:pPr>
        <w:numPr>
          <w:ilvl w:val="0"/>
          <w:numId w:val="12"/>
        </w:numPr>
        <w:suppressAutoHyphens/>
        <w:spacing w:after="0" w:line="276" w:lineRule="auto"/>
        <w:ind w:left="1191" w:hanging="454"/>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osoby uprawnione do korzystania ze świadczeń i pomocy z ZFŚS,</w:t>
      </w:r>
    </w:p>
    <w:p w:rsidR="007F70E7" w:rsidRPr="007F70E7" w:rsidRDefault="007F70E7" w:rsidP="007F70E7">
      <w:pPr>
        <w:numPr>
          <w:ilvl w:val="0"/>
          <w:numId w:val="12"/>
        </w:numPr>
        <w:suppressAutoHyphens/>
        <w:spacing w:after="0" w:line="276" w:lineRule="auto"/>
        <w:ind w:left="1191" w:hanging="454"/>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cele, na które przeznacza się środki z ZFŚS.</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5"/>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Calibri" w:hAnsi="Times New Roman" w:cs="Times New Roman"/>
          <w:kern w:val="1"/>
          <w:sz w:val="24"/>
          <w:szCs w:val="24"/>
          <w:lang w:eastAsia="zh-CN"/>
        </w:rPr>
        <w:t xml:space="preserve"> </w:t>
      </w:r>
      <w:r w:rsidRPr="007F70E7">
        <w:rPr>
          <w:rFonts w:ascii="Times New Roman" w:eastAsia="Times New Roman" w:hAnsi="Times New Roman" w:cs="Times New Roman"/>
          <w:kern w:val="1"/>
          <w:sz w:val="24"/>
          <w:szCs w:val="24"/>
          <w:lang w:eastAsia="zh-CN"/>
        </w:rPr>
        <w:t>Regulamin został sporządzony na podstawie następujących aktów prawnych:</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1"/>
          <w:numId w:val="5"/>
        </w:numPr>
        <w:suppressAutoHyphens/>
        <w:spacing w:after="0" w:line="240" w:lineRule="auto"/>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color w:val="000000"/>
          <w:kern w:val="1"/>
          <w:sz w:val="24"/>
          <w:szCs w:val="24"/>
          <w:lang w:eastAsia="pl-PL"/>
        </w:rPr>
        <w:t xml:space="preserve">ustawy z dnia 4 marca 1994 r. o zakładowym funduszu świadczeń socjalnych, </w:t>
      </w:r>
    </w:p>
    <w:p w:rsidR="007F70E7" w:rsidRPr="007F70E7" w:rsidRDefault="007F70E7" w:rsidP="007F70E7">
      <w:pPr>
        <w:numPr>
          <w:ilvl w:val="1"/>
          <w:numId w:val="5"/>
        </w:numPr>
        <w:suppressAutoHyphens/>
        <w:spacing w:after="0" w:line="240" w:lineRule="auto"/>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 ustawy z dnia 26 stycznia 1982 r. Karta nauczyciela, </w:t>
      </w:r>
    </w:p>
    <w:p w:rsidR="007F70E7" w:rsidRPr="007F70E7" w:rsidRDefault="007F70E7" w:rsidP="007F70E7">
      <w:pPr>
        <w:numPr>
          <w:ilvl w:val="1"/>
          <w:numId w:val="5"/>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ustawa z dnia 23 maja 1991 r. o związkach zawodowych,</w:t>
      </w:r>
    </w:p>
    <w:p w:rsidR="007F70E7" w:rsidRPr="007F70E7" w:rsidRDefault="007F70E7" w:rsidP="007F70E7">
      <w:pPr>
        <w:numPr>
          <w:ilvl w:val="1"/>
          <w:numId w:val="5"/>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rozporządzenia Ministra Pracy i Polityki Społecznej z dnia 9 marca 2009 r. w sprawie sposobu ustalania przeciętnej liczby zatrudnionych w celu naliczania odpisu na Zakładowy Fundusz Świadczeń Socjalnych .</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suppressAutoHyphens/>
        <w:spacing w:after="0" w:line="276" w:lineRule="auto"/>
        <w:ind w:left="360"/>
        <w:jc w:val="center"/>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b/>
          <w:kern w:val="1"/>
          <w:sz w:val="24"/>
          <w:szCs w:val="24"/>
          <w:lang w:eastAsia="zh-CN"/>
        </w:rPr>
        <w:t>§ 2. Zasady tworzenia ZFŚS</w:t>
      </w:r>
    </w:p>
    <w:p w:rsidR="007F70E7" w:rsidRPr="007F70E7" w:rsidRDefault="007F70E7" w:rsidP="007F70E7">
      <w:pPr>
        <w:suppressAutoHyphens/>
        <w:spacing w:after="0" w:line="276" w:lineRule="auto"/>
        <w:ind w:left="360"/>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7"/>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Fundusz tworzy się z corocznego odpisu podstawowego naliczonego według następujących zasad:</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1"/>
          <w:numId w:val="7"/>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dla nauczycieli: dokonuje się corocznie odpisu w wysokości ustalonej jako iloczyn planowanej, przeciętnej w danym roku kalendarzowym, liczby nauczycieli zatrudnionych w pełnym i niepełnym wymiarze zajęć (po przeliczeniu na pełny wymiar zajęć) skorygowany na koniec roku do faktycznej przeciętnej liczby zatrudnionych nauczycieli (po przeliczeniu na pełny wymiar zajęć) i 110 % kwoty bazowej określonej dla nauczycieli corocznie w ustawie budżetowej,</w:t>
      </w:r>
    </w:p>
    <w:p w:rsidR="007F70E7" w:rsidRPr="007F70E7" w:rsidRDefault="007F70E7" w:rsidP="007F70E7">
      <w:pPr>
        <w:numPr>
          <w:ilvl w:val="1"/>
          <w:numId w:val="7"/>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dla nauczycieli będących emerytami i rencistami: dokonuje się odpisu w wysokości 5% pobieranych przez nich emerytur i rent</w:t>
      </w:r>
    </w:p>
    <w:p w:rsidR="007F70E7" w:rsidRPr="007F70E7" w:rsidRDefault="007F70E7" w:rsidP="007F70E7">
      <w:pPr>
        <w:numPr>
          <w:ilvl w:val="1"/>
          <w:numId w:val="7"/>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dla pracowników administracyjnych i pozostałych: dokonuje się odpisu w wysokości 37,5% przeciętnego wynagrodzenia miesięcznego w gospodarce </w:t>
      </w:r>
      <w:r w:rsidRPr="007F70E7">
        <w:rPr>
          <w:rFonts w:ascii="Times New Roman" w:eastAsia="Times New Roman" w:hAnsi="Times New Roman" w:cs="Times New Roman"/>
          <w:kern w:val="1"/>
          <w:sz w:val="24"/>
          <w:szCs w:val="24"/>
          <w:lang w:eastAsia="zh-CN"/>
        </w:rPr>
        <w:lastRenderedPageBreak/>
        <w:t>narodowej w roku poprzednim lub drugim półroczu roku poprzedniego, jeżeli przeciętne wynagrodzenie z tego okresu stanowiło kwotę wyższą.</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7"/>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Wysokość odpisu podstawowego, o którym mowa w ust.1  pkt b, może być zwiększona o 6,25 % kwoty bazowej określonej w ustawie o ZFŚS.</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7"/>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Środki Funduszu mogą być zwiększone poprzez:</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1"/>
          <w:numId w:val="7"/>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darowizny oraz zapisy osób fizycznych i prawnych,</w:t>
      </w:r>
    </w:p>
    <w:p w:rsidR="007F70E7" w:rsidRPr="007F70E7" w:rsidRDefault="007F70E7" w:rsidP="007F70E7">
      <w:pPr>
        <w:numPr>
          <w:ilvl w:val="1"/>
          <w:numId w:val="7"/>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odsetki z oprocentowania z pożyczek udzielnych na cele mieszkaniowe,</w:t>
      </w:r>
    </w:p>
    <w:p w:rsidR="007F70E7" w:rsidRPr="007F70E7" w:rsidRDefault="007F70E7" w:rsidP="007F70E7">
      <w:pPr>
        <w:numPr>
          <w:ilvl w:val="1"/>
          <w:numId w:val="7"/>
        </w:numPr>
        <w:suppressAutoHyphens/>
        <w:spacing w:after="0" w:line="276" w:lineRule="auto"/>
        <w:jc w:val="both"/>
        <w:rPr>
          <w:rFonts w:ascii="Times New Roman" w:eastAsia="Times New Roman" w:hAnsi="Times New Roman" w:cs="Times New Roman"/>
          <w:b/>
          <w:kern w:val="1"/>
          <w:sz w:val="24"/>
          <w:szCs w:val="24"/>
          <w:lang w:eastAsia="zh-CN"/>
        </w:rPr>
      </w:pPr>
      <w:r w:rsidRPr="007F70E7">
        <w:rPr>
          <w:rFonts w:ascii="Times New Roman" w:eastAsia="Times New Roman" w:hAnsi="Times New Roman" w:cs="Times New Roman"/>
          <w:kern w:val="1"/>
          <w:sz w:val="24"/>
          <w:szCs w:val="24"/>
          <w:lang w:eastAsia="zh-CN"/>
        </w:rPr>
        <w:t>odsetki od środków ZFŚS gromadzonych na odrębnym rachunku bankowym.</w:t>
      </w:r>
    </w:p>
    <w:p w:rsidR="007F70E7" w:rsidRPr="007F70E7" w:rsidRDefault="007F70E7" w:rsidP="007F70E7">
      <w:pPr>
        <w:suppressAutoHyphens/>
        <w:spacing w:after="0" w:line="276" w:lineRule="auto"/>
        <w:ind w:left="360"/>
        <w:jc w:val="both"/>
        <w:rPr>
          <w:rFonts w:ascii="Times New Roman" w:eastAsia="Times New Roman" w:hAnsi="Times New Roman" w:cs="Times New Roman"/>
          <w:b/>
          <w:kern w:val="1"/>
          <w:sz w:val="24"/>
          <w:szCs w:val="24"/>
          <w:lang w:eastAsia="zh-CN"/>
        </w:rPr>
      </w:pPr>
    </w:p>
    <w:p w:rsidR="007F70E7" w:rsidRPr="007F70E7" w:rsidRDefault="007F70E7" w:rsidP="007F70E7">
      <w:pPr>
        <w:suppressAutoHyphens/>
        <w:spacing w:after="0" w:line="276" w:lineRule="auto"/>
        <w:ind w:left="360"/>
        <w:jc w:val="center"/>
        <w:rPr>
          <w:rFonts w:ascii="Times New Roman" w:eastAsia="Times New Roman" w:hAnsi="Times New Roman" w:cs="Times New Roman"/>
          <w:b/>
          <w:kern w:val="1"/>
          <w:sz w:val="24"/>
          <w:szCs w:val="24"/>
          <w:lang w:eastAsia="zh-CN"/>
        </w:rPr>
      </w:pPr>
      <w:r w:rsidRPr="007F70E7">
        <w:rPr>
          <w:rFonts w:ascii="Times New Roman" w:eastAsia="Times New Roman" w:hAnsi="Times New Roman" w:cs="Times New Roman"/>
          <w:b/>
          <w:kern w:val="1"/>
          <w:sz w:val="24"/>
          <w:szCs w:val="24"/>
          <w:lang w:eastAsia="zh-CN"/>
        </w:rPr>
        <w:t>§ 3. Osoby uprawnione do świadczeń z ZFŚS</w:t>
      </w:r>
    </w:p>
    <w:p w:rsidR="007F70E7" w:rsidRPr="007F70E7" w:rsidRDefault="007F70E7" w:rsidP="007F70E7">
      <w:pPr>
        <w:suppressAutoHyphens/>
        <w:spacing w:after="0" w:line="276" w:lineRule="auto"/>
        <w:ind w:left="360"/>
        <w:jc w:val="both"/>
        <w:rPr>
          <w:rFonts w:ascii="Times New Roman" w:eastAsia="Times New Roman" w:hAnsi="Times New Roman" w:cs="Times New Roman"/>
          <w:b/>
          <w:kern w:val="1"/>
          <w:sz w:val="24"/>
          <w:szCs w:val="24"/>
          <w:lang w:eastAsia="zh-CN"/>
        </w:rPr>
      </w:pPr>
    </w:p>
    <w:p w:rsidR="007F70E7" w:rsidRPr="007F70E7" w:rsidRDefault="007F70E7" w:rsidP="007F70E7">
      <w:pPr>
        <w:numPr>
          <w:ilvl w:val="0"/>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Ze środków ZFŚS mogą korzystać:</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pracownicy zatrudnieni na czas określony i nieokreślony, niezależnie od wymiaru czasu pracy,</w:t>
      </w: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pracownicy przebywający na urlopach wychowawczych,</w:t>
      </w: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osoby pobierające emerytury, renty, dla których pracodawca był ostatnim miejscem zatrudnienia przed przejściem na emeryturę/rentę,</w:t>
      </w: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pracownicy zwolnieni z obowiązku świadczenia pracy poprzez działalność </w:t>
      </w:r>
      <w:r w:rsidRPr="007F70E7">
        <w:rPr>
          <w:rFonts w:ascii="Times New Roman" w:eastAsia="Times New Roman" w:hAnsi="Times New Roman" w:cs="Times New Roman"/>
          <w:kern w:val="1"/>
          <w:sz w:val="24"/>
          <w:szCs w:val="24"/>
          <w:lang w:eastAsia="zh-CN"/>
        </w:rPr>
        <w:br/>
        <w:t>w organizacjach związkowych lub urlopowani, którzy nie nabyli uprawnień do korzystania z funduszu u innego pracodawcy,</w:t>
      </w: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członkowie rodzin osób wymienionych w punktach a-d,</w:t>
      </w: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inne osoby, w tym byli pracownicy, którym dyrektor po uzgodnieniu z przedstawicielem związków zawodowych przyzna prawo do korzystania ze środków ZFŚS.</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Członkami rodzin uprawnionymi do korzystania ze środków ZFŚS są:</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małżonkowie pracowników, emerytów i rencistów,</w:t>
      </w: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pozostające na utrzymaniu osoby uprawnionej dzieci własne, dzieci przysposobione oraz przyjęte na wychowanie w ramach rodziny zastępczej, dzieci małżonków, w wieku do ukończenia 18 lat, a jeżeli kształcą się w szkole - do czasu ukończenia nauki, potwierdzonej stosownym dokumentem, nie dłużej jednak niż do ukończenia 25 lat,</w:t>
      </w: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dzieci, o których mowa w pkt b w stosunku do których orzeczono znaczny stopień niepełnosprawności – niezależnie od wieku,</w:t>
      </w: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b/>
          <w:kern w:val="1"/>
          <w:sz w:val="24"/>
          <w:szCs w:val="24"/>
          <w:lang w:eastAsia="zh-CN"/>
        </w:rPr>
      </w:pPr>
      <w:r w:rsidRPr="007F70E7">
        <w:rPr>
          <w:rFonts w:ascii="Times New Roman" w:eastAsia="Times New Roman" w:hAnsi="Times New Roman" w:cs="Times New Roman"/>
          <w:kern w:val="1"/>
          <w:sz w:val="24"/>
          <w:szCs w:val="24"/>
          <w:lang w:eastAsia="zh-CN"/>
        </w:rPr>
        <w:lastRenderedPageBreak/>
        <w:t>dzieci - według zasad określonych w pkt a i b po zmarłych pracownikach oraz po osobach wymienionych w ust. 1 pkt c, jeżeli pozostawały na ich wyłącznym utrzymaniu.</w:t>
      </w:r>
    </w:p>
    <w:p w:rsidR="007F70E7" w:rsidRPr="007F70E7" w:rsidRDefault="007F70E7" w:rsidP="007F70E7">
      <w:pPr>
        <w:numPr>
          <w:ilvl w:val="1"/>
          <w:numId w:val="8"/>
        </w:numPr>
        <w:suppressAutoHyphens/>
        <w:spacing w:after="0" w:line="276" w:lineRule="auto"/>
        <w:jc w:val="both"/>
        <w:rPr>
          <w:rFonts w:ascii="Times New Roman" w:eastAsia="Times New Roman" w:hAnsi="Times New Roman" w:cs="Times New Roman"/>
          <w:b/>
          <w:kern w:val="1"/>
          <w:sz w:val="24"/>
          <w:szCs w:val="24"/>
          <w:lang w:eastAsia="zh-CN"/>
        </w:rPr>
      </w:pPr>
      <w:r w:rsidRPr="007F70E7">
        <w:rPr>
          <w:rFonts w:ascii="Times New Roman" w:eastAsia="Times New Roman" w:hAnsi="Times New Roman" w:cs="Times New Roman"/>
          <w:kern w:val="1"/>
          <w:sz w:val="24"/>
          <w:szCs w:val="24"/>
          <w:lang w:eastAsia="zh-CN"/>
        </w:rPr>
        <w:t xml:space="preserve">Jeżeli Szkoła Podstawowa im. </w:t>
      </w:r>
      <w:r w:rsidR="0094774B">
        <w:rPr>
          <w:rFonts w:ascii="Times New Roman" w:eastAsia="Times New Roman" w:hAnsi="Times New Roman" w:cs="Times New Roman"/>
          <w:kern w:val="1"/>
          <w:sz w:val="24"/>
          <w:szCs w:val="24"/>
          <w:lang w:eastAsia="zh-CN"/>
        </w:rPr>
        <w:t xml:space="preserve">Doroty </w:t>
      </w:r>
      <w:proofErr w:type="spellStart"/>
      <w:r w:rsidR="0094774B">
        <w:rPr>
          <w:rFonts w:ascii="Times New Roman" w:eastAsia="Times New Roman" w:hAnsi="Times New Roman" w:cs="Times New Roman"/>
          <w:kern w:val="1"/>
          <w:sz w:val="24"/>
          <w:szCs w:val="24"/>
          <w:lang w:eastAsia="zh-CN"/>
        </w:rPr>
        <w:t>Gellner</w:t>
      </w:r>
      <w:proofErr w:type="spellEnd"/>
      <w:r w:rsidR="0094774B">
        <w:rPr>
          <w:rFonts w:ascii="Times New Roman" w:eastAsia="Times New Roman" w:hAnsi="Times New Roman" w:cs="Times New Roman"/>
          <w:kern w:val="1"/>
          <w:sz w:val="24"/>
          <w:szCs w:val="24"/>
          <w:lang w:eastAsia="zh-CN"/>
        </w:rPr>
        <w:t xml:space="preserve"> w Pobyłkowie Dużym</w:t>
      </w:r>
      <w:r w:rsidRPr="007F70E7">
        <w:rPr>
          <w:rFonts w:ascii="Times New Roman" w:eastAsia="Times New Roman" w:hAnsi="Times New Roman" w:cs="Times New Roman"/>
          <w:kern w:val="1"/>
          <w:sz w:val="24"/>
          <w:szCs w:val="24"/>
          <w:lang w:eastAsia="zh-CN"/>
        </w:rPr>
        <w:t xml:space="preserve"> jest dla pracownika dodatkowym miejscem pracy , z działalności socjalnej może korzystać tylko pracownik.</w:t>
      </w:r>
    </w:p>
    <w:p w:rsidR="007F70E7" w:rsidRPr="007F70E7" w:rsidRDefault="007F70E7" w:rsidP="007F70E7">
      <w:pPr>
        <w:suppressAutoHyphens/>
        <w:spacing w:after="0" w:line="276" w:lineRule="auto"/>
        <w:ind w:left="360"/>
        <w:jc w:val="both"/>
        <w:rPr>
          <w:rFonts w:ascii="Times New Roman" w:eastAsia="Times New Roman" w:hAnsi="Times New Roman" w:cs="Times New Roman"/>
          <w:b/>
          <w:kern w:val="1"/>
          <w:sz w:val="24"/>
          <w:szCs w:val="24"/>
          <w:lang w:eastAsia="zh-CN"/>
        </w:rPr>
      </w:pPr>
    </w:p>
    <w:p w:rsidR="007F70E7" w:rsidRPr="007F70E7" w:rsidRDefault="007F70E7" w:rsidP="007F70E7">
      <w:pPr>
        <w:suppressAutoHyphens/>
        <w:spacing w:after="0" w:line="276" w:lineRule="auto"/>
        <w:ind w:left="360"/>
        <w:jc w:val="both"/>
        <w:rPr>
          <w:rFonts w:ascii="Times New Roman" w:eastAsia="Times New Roman" w:hAnsi="Times New Roman" w:cs="Times New Roman"/>
          <w:b/>
          <w:kern w:val="1"/>
          <w:sz w:val="24"/>
          <w:szCs w:val="24"/>
          <w:lang w:eastAsia="zh-CN"/>
        </w:rPr>
      </w:pPr>
    </w:p>
    <w:p w:rsidR="007F70E7" w:rsidRPr="007F70E7" w:rsidRDefault="007F70E7" w:rsidP="007F70E7">
      <w:pPr>
        <w:suppressAutoHyphens/>
        <w:spacing w:after="0" w:line="276" w:lineRule="auto"/>
        <w:ind w:left="360"/>
        <w:jc w:val="center"/>
        <w:rPr>
          <w:rFonts w:ascii="Times New Roman" w:eastAsia="Times New Roman" w:hAnsi="Times New Roman" w:cs="Times New Roman"/>
          <w:b/>
          <w:kern w:val="1"/>
          <w:sz w:val="24"/>
          <w:szCs w:val="24"/>
          <w:lang w:eastAsia="zh-CN"/>
        </w:rPr>
      </w:pPr>
      <w:r w:rsidRPr="007F70E7">
        <w:rPr>
          <w:rFonts w:ascii="Times New Roman" w:eastAsia="Times New Roman" w:hAnsi="Times New Roman" w:cs="Times New Roman"/>
          <w:b/>
          <w:kern w:val="1"/>
          <w:sz w:val="24"/>
          <w:szCs w:val="24"/>
          <w:lang w:eastAsia="zh-CN"/>
        </w:rPr>
        <w:t>§ 4. Zasady i warunki przyznawania świadczeń z ZFŚS</w:t>
      </w:r>
    </w:p>
    <w:p w:rsidR="007F70E7" w:rsidRPr="007F70E7" w:rsidRDefault="007F70E7" w:rsidP="007F70E7">
      <w:pPr>
        <w:suppressAutoHyphens/>
        <w:spacing w:after="0" w:line="276" w:lineRule="auto"/>
        <w:ind w:left="397"/>
        <w:jc w:val="both"/>
        <w:rPr>
          <w:rFonts w:ascii="Times New Roman" w:eastAsia="Times New Roman" w:hAnsi="Times New Roman" w:cs="Times New Roman"/>
          <w:b/>
          <w:kern w:val="1"/>
          <w:sz w:val="24"/>
          <w:szCs w:val="24"/>
          <w:lang w:eastAsia="zh-CN"/>
        </w:rPr>
      </w:pP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Świadczenia z ZFŚS przyznaje się na zasadach określonych w niniejszym Regulaminie.</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Świadczenia ZFŚS są przyznawane na wniosek osób uprawnionych i mają charakter uznaniowy. Pracodawca nie ma obowiązku przyznania świadczeń każdemu Pracownikowi. Odmowa przyznania świadczenia i jego wysokość nie wymagają uzasadnienia.</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Osoby niekorzystające ze świadczeń za dany rok nie mają prawa do ekwiwalentu z tego tytułu.</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Środki ZFŚS niewykorzystane w danym roku kalendarzowym przechodzą na rok następny.</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Świadczenie socjalne w pierwszej kolejności przysługują osobom uprawnionym:</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1"/>
          <w:numId w:val="1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o niskim dochodzie na osobę w rodzinie,</w:t>
      </w:r>
    </w:p>
    <w:p w:rsidR="007F70E7" w:rsidRPr="007F70E7" w:rsidRDefault="007F70E7" w:rsidP="007F70E7">
      <w:pPr>
        <w:numPr>
          <w:ilvl w:val="1"/>
          <w:numId w:val="1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wychowującym samotnie dzieci, wykazującym niski dochód na osobę w rodzinie,</w:t>
      </w:r>
    </w:p>
    <w:p w:rsidR="007F70E7" w:rsidRPr="007F70E7" w:rsidRDefault="007F70E7" w:rsidP="007F70E7">
      <w:pPr>
        <w:numPr>
          <w:ilvl w:val="1"/>
          <w:numId w:val="1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mającym dzieci, które ze względu na stan zdrowia wymagają specjalnej, kosztownej opieki i leczenia, o niskim dochodzie na osobę w rodzinie.</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Przyznawanie świadczeń oraz wysokość dopłat z ZFŚS uzależnia się od sytuacji życiowej, rodzinnej i materialnej osoby uprawnionej do korzystania z Funduszu. </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Osoba uprawniona ubiegająca się o przyznanie świadczeń z ZFŚS powinna złożyć właściwy wniosek i oświadczenie o wysokości średniego dochodu netto przypadającego na osobę w rodzinie na dany rok.</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W oświadczeniu powinny być uwzględnione wszystkie dochody uzyskiwane przez wspólnie zamieszkujące i prowadzące wspólne gospodarstwo domowe osoby w rodzinie. Wniosek należy składać w sekretariacie szkoły. </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Osoba korzystająca ze świadczeń funduszy, która złożyła oświadczenie niezgodne z prawdą, przedłożyła sfałszowany dokument lub w inny sposób świadomie i celowo wprowadziła pracodawcę w błąd, podlega odpowiedzialności karnej wynikającej z art. 297 § 1 Kodeksu Karnego. </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Za dochód uważa się wszystkie przychody z tytułu: zatrudnienia, działalności gospodarczej, umów zlecenia lub o dzieło, alimentów, stypendiów, zasiłku dla bezrobotnych, emerytur i rent wraz ze wszystkimi dodatkami (z wyjątkiem dodatku pielęgnacyjnego, zasiłków z ubezpieczenia społecznego, innych świadczeń rodzinnych) oraz dochodów z gospodarstwa rolnego. </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lastRenderedPageBreak/>
        <w:t xml:space="preserve">Wysokość i rodzaj przyznawanych świadczeń socjalnych w danym roku określa Dyrektor szkoły po uzgodnieniu z przedstawicielem związku zawodowego. </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Wysokość dopłat do świadczeń o charakterze kulturalno-oświatowym jest ustalana każdorazowo przez dyrektora w zależności od możliwości finansowych funduszu. </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 przypadku odmowy osobie uprawnionej przyznania świadczeń z  ZFŚS nie ma możliwości złożenia odwołania.</w:t>
      </w:r>
    </w:p>
    <w:p w:rsidR="007F70E7" w:rsidRPr="007F70E7" w:rsidRDefault="007F70E7" w:rsidP="007F70E7">
      <w:pPr>
        <w:numPr>
          <w:ilvl w:val="0"/>
          <w:numId w:val="6"/>
        </w:numPr>
        <w:suppressAutoHyphens/>
        <w:spacing w:after="0" w:line="276" w:lineRule="auto"/>
        <w:jc w:val="both"/>
        <w:rPr>
          <w:rFonts w:ascii="Times New Roman" w:eastAsia="Times New Roman" w:hAnsi="Times New Roman" w:cs="Times New Roman"/>
          <w:b/>
          <w:kern w:val="1"/>
          <w:sz w:val="24"/>
          <w:szCs w:val="24"/>
          <w:lang w:eastAsia="zh-CN"/>
        </w:rPr>
      </w:pPr>
      <w:r w:rsidRPr="007F70E7">
        <w:rPr>
          <w:rFonts w:ascii="Times New Roman" w:eastAsia="Times New Roman" w:hAnsi="Times New Roman" w:cs="Times New Roman"/>
          <w:kern w:val="1"/>
          <w:sz w:val="24"/>
          <w:szCs w:val="24"/>
          <w:lang w:eastAsia="zh-CN"/>
        </w:rPr>
        <w:t xml:space="preserve">W przypadku dzieci uczących się w szkole ponadpodstawowej należy dołączyć zaświadczenie o kontynuacji nauki lub ksero legitymacji szkolnej – potwierdzonej za zgodność z oryginałem. </w:t>
      </w:r>
    </w:p>
    <w:p w:rsidR="007F70E7" w:rsidRPr="007F70E7" w:rsidRDefault="007F70E7" w:rsidP="007F70E7">
      <w:pPr>
        <w:suppressAutoHyphens/>
        <w:spacing w:after="0" w:line="276" w:lineRule="auto"/>
        <w:jc w:val="both"/>
        <w:rPr>
          <w:rFonts w:ascii="Times New Roman" w:eastAsia="Times New Roman" w:hAnsi="Times New Roman" w:cs="Times New Roman"/>
          <w:b/>
          <w:kern w:val="1"/>
          <w:sz w:val="24"/>
          <w:szCs w:val="24"/>
          <w:lang w:eastAsia="zh-CN"/>
        </w:rPr>
      </w:pPr>
    </w:p>
    <w:p w:rsidR="007F70E7" w:rsidRPr="007F70E7" w:rsidRDefault="007F70E7" w:rsidP="007F70E7">
      <w:pPr>
        <w:suppressAutoHyphens/>
        <w:spacing w:after="0" w:line="276" w:lineRule="auto"/>
        <w:jc w:val="both"/>
        <w:rPr>
          <w:rFonts w:ascii="Times New Roman" w:eastAsia="Times New Roman" w:hAnsi="Times New Roman" w:cs="Times New Roman"/>
          <w:b/>
          <w:kern w:val="1"/>
          <w:sz w:val="24"/>
          <w:szCs w:val="24"/>
          <w:lang w:eastAsia="zh-CN"/>
        </w:rPr>
      </w:pPr>
    </w:p>
    <w:p w:rsidR="007F70E7" w:rsidRPr="007F70E7" w:rsidRDefault="007F70E7" w:rsidP="007F70E7">
      <w:pPr>
        <w:suppressAutoHyphens/>
        <w:spacing w:after="0" w:line="276" w:lineRule="auto"/>
        <w:ind w:left="360"/>
        <w:jc w:val="center"/>
        <w:rPr>
          <w:rFonts w:ascii="Times New Roman" w:eastAsia="Times New Roman" w:hAnsi="Times New Roman" w:cs="Times New Roman"/>
          <w:b/>
          <w:kern w:val="1"/>
          <w:sz w:val="24"/>
          <w:szCs w:val="24"/>
          <w:lang w:eastAsia="zh-CN"/>
        </w:rPr>
      </w:pPr>
      <w:r w:rsidRPr="007F70E7">
        <w:rPr>
          <w:rFonts w:ascii="Times New Roman" w:eastAsia="Times New Roman" w:hAnsi="Times New Roman" w:cs="Times New Roman"/>
          <w:b/>
          <w:kern w:val="1"/>
          <w:sz w:val="24"/>
          <w:szCs w:val="24"/>
          <w:lang w:eastAsia="zh-CN"/>
        </w:rPr>
        <w:t>§ 5. Rodzaje świadczeń socjalnych finansowanych z ZFŚS</w:t>
      </w:r>
    </w:p>
    <w:p w:rsidR="007F70E7" w:rsidRPr="007F70E7" w:rsidRDefault="007F70E7" w:rsidP="007F70E7">
      <w:pPr>
        <w:suppressAutoHyphens/>
        <w:spacing w:after="0" w:line="276" w:lineRule="auto"/>
        <w:ind w:left="360"/>
        <w:jc w:val="both"/>
        <w:rPr>
          <w:rFonts w:ascii="Times New Roman" w:eastAsia="Times New Roman" w:hAnsi="Times New Roman" w:cs="Times New Roman"/>
          <w:b/>
          <w:kern w:val="1"/>
          <w:sz w:val="24"/>
          <w:szCs w:val="24"/>
          <w:lang w:eastAsia="zh-CN"/>
        </w:rPr>
      </w:pPr>
    </w:p>
    <w:p w:rsidR="007F70E7" w:rsidRPr="007F70E7" w:rsidRDefault="007F70E7" w:rsidP="007F70E7">
      <w:pPr>
        <w:numPr>
          <w:ilvl w:val="0"/>
          <w:numId w:val="31"/>
        </w:numPr>
        <w:suppressAutoHyphens/>
        <w:spacing w:after="0" w:line="276" w:lineRule="auto"/>
        <w:ind w:right="3600"/>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b/>
          <w:bCs/>
          <w:kern w:val="1"/>
          <w:sz w:val="24"/>
          <w:szCs w:val="24"/>
          <w:lang w:eastAsia="zh-CN"/>
        </w:rPr>
        <w:t>Dopłaty do wypoczynku</w:t>
      </w:r>
    </w:p>
    <w:p w:rsidR="007F70E7" w:rsidRPr="007F70E7" w:rsidRDefault="007F70E7" w:rsidP="007F70E7">
      <w:pPr>
        <w:suppressAutoHyphens/>
        <w:spacing w:after="0" w:line="276" w:lineRule="auto"/>
        <w:ind w:left="1080" w:right="3600"/>
        <w:rPr>
          <w:rFonts w:ascii="Times New Roman" w:eastAsia="Times New Roman" w:hAnsi="Times New Roman" w:cs="Times New Roman"/>
          <w:kern w:val="1"/>
          <w:sz w:val="24"/>
          <w:szCs w:val="24"/>
          <w:lang w:eastAsia="zh-CN"/>
        </w:rPr>
      </w:pPr>
    </w:p>
    <w:p w:rsidR="007F70E7" w:rsidRPr="007F70E7" w:rsidRDefault="007F70E7" w:rsidP="007F70E7">
      <w:pPr>
        <w:numPr>
          <w:ilvl w:val="0"/>
          <w:numId w:val="2"/>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Pracownicy i emeryci mogą korzystać z dofinansowania do wypoczynku zorganizowanego przez podmioty zewnętrzne lub zorganizowanego we własnym zakresie raz w roku : </w:t>
      </w:r>
    </w:p>
    <w:p w:rsidR="007F70E7" w:rsidRPr="007F70E7" w:rsidRDefault="007F70E7" w:rsidP="007F70E7">
      <w:pPr>
        <w:numPr>
          <w:ilvl w:val="4"/>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Pracownicy-  wczasy pod gruszą lub sanatorium.</w:t>
      </w:r>
    </w:p>
    <w:p w:rsidR="007F70E7" w:rsidRPr="007F70E7" w:rsidRDefault="007F70E7" w:rsidP="007F70E7">
      <w:pPr>
        <w:numPr>
          <w:ilvl w:val="4"/>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Emeryci – sanatorium.</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2"/>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Dofinansowaniu podlega wypoczynek pracowników trwający nieprzerwanie co najmniej 14 dni kalendarzowych.</w:t>
      </w:r>
    </w:p>
    <w:p w:rsidR="007F70E7" w:rsidRPr="007F70E7" w:rsidRDefault="007F70E7" w:rsidP="007F70E7">
      <w:pPr>
        <w:numPr>
          <w:ilvl w:val="0"/>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Osoby ubiegające się o dopłatę do wypoczynku składają wnioski do końca marca lub do końca września danego roku kalendarzowego.</w:t>
      </w:r>
    </w:p>
    <w:p w:rsidR="007F70E7" w:rsidRPr="007F70E7" w:rsidRDefault="007F70E7" w:rsidP="007F70E7">
      <w:pPr>
        <w:numPr>
          <w:ilvl w:val="0"/>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Dzieciom pracowników pedagogicznych, niepedagogicznych, emerytów i rencistów przysługuje dofinansowanie do letniego lub zimowego wypoczynku raz w roku. Dofinansowanie dotyczy wyłącznie zorganizowanych form, tj.:</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1"/>
          <w:numId w:val="14"/>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kolonii i obozów letnich, zimowisk i obozów zimowych,</w:t>
      </w:r>
    </w:p>
    <w:p w:rsidR="007F70E7" w:rsidRPr="007F70E7" w:rsidRDefault="007F70E7" w:rsidP="007F70E7">
      <w:pPr>
        <w:numPr>
          <w:ilvl w:val="1"/>
          <w:numId w:val="14"/>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wypoczynku w trakcie roku szkolnego</w:t>
      </w:r>
      <w:r w:rsidRPr="007F70E7">
        <w:rPr>
          <w:rFonts w:ascii="Times New Roman" w:eastAsia="Times New Roman" w:hAnsi="Times New Roman" w:cs="Times New Roman"/>
          <w:color w:val="007F00"/>
          <w:kern w:val="1"/>
          <w:sz w:val="24"/>
          <w:szCs w:val="24"/>
          <w:lang w:eastAsia="zh-CN"/>
        </w:rPr>
        <w:t>,</w:t>
      </w:r>
    </w:p>
    <w:p w:rsidR="007F70E7" w:rsidRPr="007F70E7" w:rsidRDefault="007F70E7" w:rsidP="007F70E7">
      <w:pPr>
        <w:numPr>
          <w:ilvl w:val="1"/>
          <w:numId w:val="14"/>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wypoczynku zdrowotnego, specjalistycznego.</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8"/>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Dofinansowanie do wypoczynku dzieci następuje na podstawie złożonego wniosku wraz z oświadczeniem o dochodach osoby uprawnionej i przedłożeniu oryginału rachunku za indywidualnie wykupione wczasy.</w:t>
      </w:r>
    </w:p>
    <w:p w:rsidR="007F70E7" w:rsidRPr="007F70E7" w:rsidRDefault="007F70E7" w:rsidP="007F70E7">
      <w:pPr>
        <w:numPr>
          <w:ilvl w:val="0"/>
          <w:numId w:val="8"/>
        </w:numPr>
        <w:suppressAutoHyphens/>
        <w:spacing w:after="0" w:line="276" w:lineRule="auto"/>
        <w:jc w:val="both"/>
        <w:rPr>
          <w:rFonts w:ascii="Times New Roman" w:eastAsia="Times New Roman" w:hAnsi="Times New Roman" w:cs="Times New Roman"/>
          <w:b/>
          <w:bCs/>
          <w:kern w:val="1"/>
          <w:sz w:val="24"/>
          <w:szCs w:val="24"/>
          <w:lang w:eastAsia="zh-CN"/>
        </w:rPr>
      </w:pPr>
      <w:r w:rsidRPr="007F70E7">
        <w:rPr>
          <w:rFonts w:ascii="Times New Roman" w:eastAsia="Times New Roman" w:hAnsi="Times New Roman" w:cs="Times New Roman"/>
          <w:kern w:val="1"/>
          <w:sz w:val="24"/>
          <w:szCs w:val="24"/>
          <w:lang w:eastAsia="zh-CN"/>
        </w:rPr>
        <w:t xml:space="preserve">Wypłaty świadczeń dokonuje się w terminie jednego miesiąca od daty pozytywnego zakwalifikowania wniosku przez dyrektora oraz przedstawiciela związku zawodowego w drodze przelewu na rachunek bankowy osoby uprawnionej. </w:t>
      </w:r>
    </w:p>
    <w:p w:rsidR="007F70E7" w:rsidRDefault="007F70E7" w:rsidP="007F70E7">
      <w:pPr>
        <w:suppressAutoHyphens/>
        <w:spacing w:after="0" w:line="276" w:lineRule="auto"/>
        <w:ind w:left="720"/>
        <w:jc w:val="both"/>
        <w:rPr>
          <w:rFonts w:ascii="Times New Roman" w:eastAsia="Times New Roman" w:hAnsi="Times New Roman" w:cs="Times New Roman"/>
          <w:b/>
          <w:bCs/>
          <w:kern w:val="1"/>
          <w:sz w:val="24"/>
          <w:szCs w:val="24"/>
          <w:lang w:eastAsia="zh-CN"/>
        </w:rPr>
      </w:pPr>
    </w:p>
    <w:p w:rsidR="005627D3" w:rsidRDefault="005627D3" w:rsidP="007F70E7">
      <w:pPr>
        <w:suppressAutoHyphens/>
        <w:spacing w:after="0" w:line="276" w:lineRule="auto"/>
        <w:ind w:left="720"/>
        <w:jc w:val="both"/>
        <w:rPr>
          <w:rFonts w:ascii="Times New Roman" w:eastAsia="Times New Roman" w:hAnsi="Times New Roman" w:cs="Times New Roman"/>
          <w:b/>
          <w:bCs/>
          <w:kern w:val="1"/>
          <w:sz w:val="24"/>
          <w:szCs w:val="24"/>
          <w:lang w:eastAsia="zh-CN"/>
        </w:rPr>
      </w:pPr>
    </w:p>
    <w:p w:rsidR="005627D3" w:rsidRPr="007F70E7" w:rsidRDefault="005627D3" w:rsidP="007F70E7">
      <w:pPr>
        <w:suppressAutoHyphens/>
        <w:spacing w:after="0" w:line="276" w:lineRule="auto"/>
        <w:ind w:left="720"/>
        <w:jc w:val="both"/>
        <w:rPr>
          <w:rFonts w:ascii="Times New Roman" w:eastAsia="Times New Roman" w:hAnsi="Times New Roman" w:cs="Times New Roman"/>
          <w:b/>
          <w:bCs/>
          <w:kern w:val="1"/>
          <w:sz w:val="24"/>
          <w:szCs w:val="24"/>
          <w:lang w:eastAsia="zh-CN"/>
        </w:rPr>
      </w:pPr>
    </w:p>
    <w:p w:rsidR="007F70E7" w:rsidRPr="007F70E7" w:rsidRDefault="007F70E7" w:rsidP="007F70E7">
      <w:pPr>
        <w:numPr>
          <w:ilvl w:val="0"/>
          <w:numId w:val="31"/>
        </w:numPr>
        <w:suppressAutoHyphens/>
        <w:spacing w:after="0" w:line="276" w:lineRule="auto"/>
        <w:ind w:right="3200"/>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b/>
          <w:bCs/>
          <w:kern w:val="1"/>
          <w:sz w:val="24"/>
          <w:szCs w:val="24"/>
          <w:lang w:eastAsia="zh-CN"/>
        </w:rPr>
        <w:lastRenderedPageBreak/>
        <w:t>Wypoczynek po pracy</w:t>
      </w:r>
    </w:p>
    <w:p w:rsidR="007F70E7" w:rsidRPr="007F70E7" w:rsidRDefault="007F70E7" w:rsidP="007F70E7">
      <w:pPr>
        <w:suppressAutoHyphens/>
        <w:spacing w:after="0" w:line="276" w:lineRule="auto"/>
        <w:ind w:left="1080" w:right="3200"/>
        <w:rPr>
          <w:rFonts w:ascii="Times New Roman" w:eastAsia="Times New Roman" w:hAnsi="Times New Roman" w:cs="Times New Roman"/>
          <w:kern w:val="1"/>
          <w:sz w:val="24"/>
          <w:szCs w:val="24"/>
          <w:lang w:eastAsia="zh-CN"/>
        </w:rPr>
      </w:pPr>
    </w:p>
    <w:p w:rsidR="007F70E7" w:rsidRPr="007F70E7" w:rsidRDefault="007F70E7" w:rsidP="007F70E7">
      <w:pPr>
        <w:numPr>
          <w:ilvl w:val="0"/>
          <w:numId w:val="4"/>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Wypoczynek po pracy dla Pracowników i innych osób uprawnionych do wypoczynku realizowany jest poprzez dofinansowanie do:</w:t>
      </w:r>
    </w:p>
    <w:p w:rsidR="007F70E7" w:rsidRPr="007F70E7" w:rsidRDefault="007F70E7" w:rsidP="007F70E7">
      <w:pPr>
        <w:numPr>
          <w:ilvl w:val="0"/>
          <w:numId w:val="11"/>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wycieczek,</w:t>
      </w:r>
    </w:p>
    <w:p w:rsidR="007F70E7" w:rsidRPr="007F70E7" w:rsidRDefault="007F70E7" w:rsidP="007F70E7">
      <w:pPr>
        <w:numPr>
          <w:ilvl w:val="0"/>
          <w:numId w:val="11"/>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działalności kulturalno-oświatowej,</w:t>
      </w:r>
    </w:p>
    <w:p w:rsidR="007F70E7" w:rsidRPr="007F70E7" w:rsidRDefault="007F70E7" w:rsidP="007F70E7">
      <w:pPr>
        <w:numPr>
          <w:ilvl w:val="0"/>
          <w:numId w:val="11"/>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działalności rekreacyjnej, turystycznej, sportowej.</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widowControl w:val="0"/>
        <w:numPr>
          <w:ilvl w:val="0"/>
          <w:numId w:val="4"/>
        </w:numPr>
        <w:suppressAutoHyphens/>
        <w:spacing w:after="0" w:line="240" w:lineRule="auto"/>
        <w:jc w:val="both"/>
        <w:rPr>
          <w:rFonts w:ascii="Times New Roman" w:eastAsia="SimSun" w:hAnsi="Times New Roman" w:cs="Times New Roman"/>
          <w:iCs/>
          <w:kern w:val="1"/>
          <w:sz w:val="24"/>
          <w:szCs w:val="24"/>
          <w:lang w:eastAsia="hi-IN" w:bidi="hi-IN"/>
        </w:rPr>
      </w:pPr>
      <w:r w:rsidRPr="007F70E7">
        <w:rPr>
          <w:rFonts w:ascii="Times New Roman" w:eastAsia="Times New Roman" w:hAnsi="Times New Roman" w:cs="Times New Roman"/>
          <w:kern w:val="1"/>
          <w:sz w:val="24"/>
          <w:szCs w:val="24"/>
          <w:lang w:eastAsia="zh-CN"/>
        </w:rPr>
        <w:t>Osoba uprawniona może otrzymać dofinansowanie  na podstawie złożonego wniosku i przedłożeniu oryginału rachunku za indywidualnie wykupiony wypoczynek.</w:t>
      </w:r>
      <w:r w:rsidRPr="007F70E7">
        <w:rPr>
          <w:rFonts w:ascii="Times New Roman" w:eastAsia="SimSun" w:hAnsi="Times New Roman" w:cs="Times New Roman"/>
          <w:iCs/>
          <w:kern w:val="1"/>
          <w:sz w:val="24"/>
          <w:szCs w:val="24"/>
          <w:lang w:eastAsia="hi-IN" w:bidi="hi-IN"/>
        </w:rPr>
        <w:t xml:space="preserve"> Wnioski o dofinansowanie do wypoczynku, osoba uprawniona może złożyć maksymalnie 1 raz w roku kalendarzowym.</w:t>
      </w:r>
    </w:p>
    <w:p w:rsidR="007F70E7" w:rsidRPr="007F70E7" w:rsidRDefault="007F70E7" w:rsidP="007F70E7">
      <w:pPr>
        <w:numPr>
          <w:ilvl w:val="0"/>
          <w:numId w:val="4"/>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Decyzję o przyznaniu i wysokości dofinansowania podejmuje dyrektor szkoły po uzgodnieniu z przedstawicielem związku zawodowego w okresie jednego miesiąca. Po tym czasie  w przypadku pozytywnego zakwalifikowania wniosku przez dyrektora szkoły po uzgodnieniu z przedstawicielem związku zawodowego następuje przelew środków pieniężnych na rachunek bankowy osoby uprawnionej. </w:t>
      </w:r>
    </w:p>
    <w:p w:rsidR="007F70E7" w:rsidRPr="007F70E7" w:rsidRDefault="007F70E7" w:rsidP="007F70E7">
      <w:pPr>
        <w:numPr>
          <w:ilvl w:val="0"/>
          <w:numId w:val="4"/>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 celu uniknięcia nieprawidłowości przy organizacji wypoczynku po pracy pracodawca  ma prawo do szczegółowej kontroli i analizy w każdej fazie ich realizacji.</w:t>
      </w:r>
    </w:p>
    <w:p w:rsidR="007F70E7" w:rsidRPr="007F70E7" w:rsidRDefault="007F70E7" w:rsidP="007F70E7">
      <w:pPr>
        <w:numPr>
          <w:ilvl w:val="0"/>
          <w:numId w:val="4"/>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Niezależnie od dofinansowania, o którym mowa w § 5 pkt 2 i 3, nauczycielom przysługuje świadczenie urlopowe na zasadach określonych w art. 53 ust. 1a Karty Nauczyciela.</w:t>
      </w:r>
    </w:p>
    <w:p w:rsidR="007F70E7" w:rsidRPr="007F70E7" w:rsidRDefault="007F70E7" w:rsidP="007F70E7">
      <w:pPr>
        <w:suppressAutoHyphens/>
        <w:spacing w:after="0" w:line="276" w:lineRule="auto"/>
        <w:ind w:left="480"/>
        <w:jc w:val="both"/>
        <w:rPr>
          <w:rFonts w:ascii="Times New Roman" w:eastAsia="Times New Roman" w:hAnsi="Times New Roman" w:cs="Times New Roman"/>
          <w:kern w:val="1"/>
          <w:sz w:val="24"/>
          <w:szCs w:val="24"/>
          <w:lang w:eastAsia="zh-CN"/>
        </w:rPr>
      </w:pP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31"/>
        </w:numPr>
        <w:suppressAutoHyphens/>
        <w:spacing w:after="0" w:line="276" w:lineRule="auto"/>
        <w:ind w:right="4200"/>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b/>
          <w:bCs/>
          <w:kern w:val="1"/>
          <w:sz w:val="24"/>
          <w:szCs w:val="24"/>
          <w:lang w:eastAsia="zh-CN"/>
        </w:rPr>
        <w:t>Zapomoga</w:t>
      </w:r>
    </w:p>
    <w:p w:rsidR="007F70E7" w:rsidRPr="007F70E7" w:rsidRDefault="007F70E7" w:rsidP="007F70E7">
      <w:pPr>
        <w:suppressAutoHyphens/>
        <w:spacing w:after="0" w:line="276" w:lineRule="auto"/>
        <w:ind w:left="1080" w:right="4200"/>
        <w:rPr>
          <w:rFonts w:ascii="Times New Roman" w:eastAsia="Times New Roman" w:hAnsi="Times New Roman" w:cs="Times New Roman"/>
          <w:kern w:val="1"/>
          <w:sz w:val="24"/>
          <w:szCs w:val="24"/>
          <w:lang w:eastAsia="zh-CN"/>
        </w:rPr>
      </w:pPr>
    </w:p>
    <w:p w:rsidR="007F70E7" w:rsidRPr="007F70E7" w:rsidRDefault="007F70E7" w:rsidP="007F70E7">
      <w:pPr>
        <w:numPr>
          <w:ilvl w:val="0"/>
          <w:numId w:val="10"/>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Zapomogi mogą być udzielane przede wszystkim w przypadku:</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a) długotrwałej choroby, indywidualnego zdarzenia losowego, klęski żywiołowej lub śmierci.</w:t>
      </w:r>
      <w:r w:rsidRPr="007F70E7">
        <w:rPr>
          <w:rFonts w:ascii="Times New Roman" w:eastAsia="Times New Roman" w:hAnsi="Times New Roman" w:cs="Times New Roman"/>
          <w:iCs/>
          <w:kern w:val="1"/>
          <w:sz w:val="24"/>
          <w:szCs w:val="24"/>
          <w:lang w:eastAsia="zh-CN"/>
        </w:rPr>
        <w:t xml:space="preserve"> Osoba składająca wniosek obowiązana jest dołączyć dokumenty potwierdzające zaistnienie zdarzenia, w związku z którym pomoc ma zostać przyznana,</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b) sieroctwa w wyniku wypadków przy pracy rodziców,</w:t>
      </w:r>
      <w:r w:rsidRPr="007F70E7">
        <w:rPr>
          <w:rFonts w:ascii="Times New Roman" w:eastAsia="Times New Roman" w:hAnsi="Times New Roman" w:cs="Times New Roman"/>
          <w:i/>
          <w:iCs/>
          <w:kern w:val="1"/>
          <w:sz w:val="24"/>
          <w:szCs w:val="24"/>
          <w:lang w:eastAsia="zh-CN"/>
        </w:rPr>
        <w:t xml:space="preserve"> </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c) trudnej sytuacji materialnej spowodowanej innymi przyczynami niż określone w pkt a i b. </w:t>
      </w:r>
    </w:p>
    <w:p w:rsidR="007F70E7" w:rsidRPr="007F70E7" w:rsidRDefault="007F70E7" w:rsidP="007F70E7">
      <w:pPr>
        <w:numPr>
          <w:ilvl w:val="0"/>
          <w:numId w:val="10"/>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Osoby ubiegające się o zapomogę ze środków Funduszu obowiązane są dołączyć wraz </w:t>
      </w:r>
      <w:r w:rsidRPr="007F70E7">
        <w:rPr>
          <w:rFonts w:ascii="Times New Roman" w:eastAsia="Times New Roman" w:hAnsi="Times New Roman" w:cs="Times New Roman"/>
          <w:kern w:val="1"/>
          <w:sz w:val="24"/>
          <w:szCs w:val="24"/>
          <w:lang w:eastAsia="zh-CN"/>
        </w:rPr>
        <w:br/>
        <w:t>z wnioskiem o zapomogę  oświadczenie o wysokości dochodów oraz inne dokumenty potwierdzające zaistniałą sytuację ( faktury, rachunki, zaświadczenia itp.)</w:t>
      </w:r>
    </w:p>
    <w:p w:rsidR="007F70E7" w:rsidRPr="007F70E7" w:rsidRDefault="007F70E7" w:rsidP="007F70E7">
      <w:pPr>
        <w:numPr>
          <w:ilvl w:val="0"/>
          <w:numId w:val="10"/>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Zapomoga przyznawana jest okresowo jeden raz w roku. </w:t>
      </w:r>
    </w:p>
    <w:p w:rsidR="007F70E7" w:rsidRPr="007F70E7" w:rsidRDefault="007F70E7" w:rsidP="007F70E7">
      <w:pPr>
        <w:numPr>
          <w:ilvl w:val="0"/>
          <w:numId w:val="10"/>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Wniosek o zapomogę należy złożyć najpóźniej do 30 listopada danego roku kalendarzowego. Po tym terminie złożone wnioski nie będą rozpatrywane.</w:t>
      </w:r>
    </w:p>
    <w:p w:rsidR="007F70E7" w:rsidRPr="007F70E7" w:rsidRDefault="007F70E7" w:rsidP="007F70E7">
      <w:pPr>
        <w:numPr>
          <w:ilvl w:val="0"/>
          <w:numId w:val="10"/>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Wnioski o przyznanie zapomogi losowej należy składać w terminie nieprzekraczającym 3 miesięcy od daty zdarzenia losowego. </w:t>
      </w:r>
    </w:p>
    <w:p w:rsidR="007F70E7" w:rsidRPr="007F70E7" w:rsidRDefault="007F70E7" w:rsidP="007F70E7">
      <w:pPr>
        <w:numPr>
          <w:ilvl w:val="0"/>
          <w:numId w:val="10"/>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Zapomogi mogą być realizowane poprzez pomoc pieniężną lub rzeczową.</w:t>
      </w:r>
    </w:p>
    <w:p w:rsidR="007F70E7" w:rsidRPr="007F70E7" w:rsidRDefault="007F70E7" w:rsidP="007F70E7">
      <w:pPr>
        <w:numPr>
          <w:ilvl w:val="0"/>
          <w:numId w:val="10"/>
        </w:numPr>
        <w:suppressAutoHyphens/>
        <w:spacing w:after="0" w:line="276" w:lineRule="auto"/>
        <w:jc w:val="both"/>
        <w:rPr>
          <w:rFonts w:ascii="Times New Roman" w:eastAsia="Calibri"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lastRenderedPageBreak/>
        <w:t>Wnioski o zapomogi rozpatrywane są przez dyrektora szkoły po uzgodnieniu z przedstawicielem związku zawodowego. Wniosek rozpatrywany jest w terminie jednego miesiąca od dnia złożenia wniosku. Po pozytywnym rozpatrzeniu wniosku, pracodawca niezwłocznie przelewa środki pieniężne na rachunek bankowy pracownika lub udziela innego rzeczowego świadczenia.</w:t>
      </w:r>
    </w:p>
    <w:p w:rsidR="007F70E7" w:rsidRPr="007F70E7" w:rsidRDefault="007F70E7" w:rsidP="007F70E7">
      <w:pPr>
        <w:numPr>
          <w:ilvl w:val="0"/>
          <w:numId w:val="10"/>
        </w:numPr>
        <w:suppressAutoHyphens/>
        <w:spacing w:after="0" w:line="276" w:lineRule="auto"/>
        <w:jc w:val="both"/>
        <w:rPr>
          <w:rFonts w:ascii="Times New Roman" w:eastAsia="Calibri"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Wysokość zapomogi ustalana jest w zależności od możliwości finansowych Funduszu.</w:t>
      </w:r>
    </w:p>
    <w:p w:rsidR="007F70E7" w:rsidRPr="007F70E7"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7F70E7" w:rsidRDefault="007F70E7" w:rsidP="007F70E7">
      <w:pPr>
        <w:suppressAutoHyphens/>
        <w:spacing w:after="0" w:line="276" w:lineRule="auto"/>
        <w:jc w:val="both"/>
        <w:rPr>
          <w:rFonts w:ascii="Times New Roman" w:eastAsia="Calibri" w:hAnsi="Times New Roman" w:cs="Times New Roman"/>
          <w:kern w:val="1"/>
          <w:sz w:val="24"/>
          <w:szCs w:val="24"/>
          <w:lang w:eastAsia="zh-CN"/>
        </w:rPr>
      </w:pPr>
    </w:p>
    <w:p w:rsidR="007F70E7" w:rsidRPr="007F70E7" w:rsidRDefault="007F70E7" w:rsidP="007F70E7">
      <w:pPr>
        <w:numPr>
          <w:ilvl w:val="0"/>
          <w:numId w:val="31"/>
        </w:numPr>
        <w:suppressAutoHyphens/>
        <w:spacing w:after="0" w:line="276" w:lineRule="auto"/>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b/>
          <w:bCs/>
          <w:kern w:val="1"/>
          <w:sz w:val="24"/>
          <w:szCs w:val="24"/>
          <w:lang w:eastAsia="zh-CN"/>
        </w:rPr>
        <w:t>Pożyczka na cele mieszkaniowe</w:t>
      </w:r>
      <w:r w:rsidRPr="007F70E7">
        <w:rPr>
          <w:rFonts w:ascii="Times New Roman" w:eastAsia="Times New Roman" w:hAnsi="Times New Roman" w:cs="Times New Roman"/>
          <w:b/>
          <w:bCs/>
          <w:i/>
          <w:kern w:val="1"/>
          <w:sz w:val="24"/>
          <w:szCs w:val="24"/>
          <w:lang w:eastAsia="zh-CN"/>
        </w:rPr>
        <w:br/>
      </w:r>
    </w:p>
    <w:p w:rsidR="007F70E7" w:rsidRPr="007F70E7" w:rsidRDefault="007F70E7" w:rsidP="007F70E7">
      <w:pPr>
        <w:numPr>
          <w:ilvl w:val="0"/>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O pożyczkę  na cele mieszkaniowe może ubiegać się pracownik po przepracowaniu jednego roku i jest zatrudniony na czas nieokreślony.</w:t>
      </w:r>
    </w:p>
    <w:p w:rsidR="007F70E7" w:rsidRPr="007F70E7" w:rsidRDefault="007F70E7" w:rsidP="007F70E7">
      <w:pPr>
        <w:numPr>
          <w:ilvl w:val="0"/>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Warunkiem otrzymania pożyczki jest:</w:t>
      </w:r>
    </w:p>
    <w:p w:rsidR="007F70E7" w:rsidRPr="007F70E7" w:rsidRDefault="007F70E7" w:rsidP="007F70E7">
      <w:pPr>
        <w:numPr>
          <w:ilvl w:val="1"/>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złożenie wniosku oraz innych wymaganych dokumentów,</w:t>
      </w:r>
    </w:p>
    <w:p w:rsidR="007F70E7" w:rsidRPr="007F70E7" w:rsidRDefault="007F70E7" w:rsidP="007F70E7">
      <w:pPr>
        <w:numPr>
          <w:ilvl w:val="1"/>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akceptacja przez dyrektora szkoły po uzgodnieniu z przedstawicielem związku zawodowego,</w:t>
      </w:r>
    </w:p>
    <w:p w:rsidR="007F70E7" w:rsidRPr="007F70E7" w:rsidRDefault="007F70E7" w:rsidP="007F70E7">
      <w:pPr>
        <w:numPr>
          <w:ilvl w:val="1"/>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brak zadłużenia wobec ZFŚS,</w:t>
      </w:r>
    </w:p>
    <w:p w:rsidR="007F70E7" w:rsidRPr="007F70E7" w:rsidRDefault="007F70E7" w:rsidP="007F70E7">
      <w:pPr>
        <w:numPr>
          <w:ilvl w:val="1"/>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podpisanie umowy między wnioskodawcą a pracodawcą.</w:t>
      </w:r>
    </w:p>
    <w:p w:rsidR="007F70E7" w:rsidRPr="007F70E7" w:rsidRDefault="007F70E7" w:rsidP="007F70E7">
      <w:pPr>
        <w:numPr>
          <w:ilvl w:val="0"/>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Pożyczki na cele mieszkaniowe wymagają poręczenia dwóch osób.</w:t>
      </w:r>
    </w:p>
    <w:p w:rsidR="007F70E7" w:rsidRPr="007F70E7" w:rsidRDefault="007F70E7" w:rsidP="007F70E7">
      <w:pPr>
        <w:numPr>
          <w:ilvl w:val="0"/>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Poręczenia może udzielić wyłącznie osoba, która jest zatrudniona przez pracodawcę w placówce na czas nieokreślony lub czas określony, nie krótszy jednak niż okres spłaty pożyczki.</w:t>
      </w:r>
    </w:p>
    <w:p w:rsidR="007F70E7" w:rsidRPr="007F70E7" w:rsidRDefault="007F70E7" w:rsidP="007F70E7">
      <w:pPr>
        <w:numPr>
          <w:ilvl w:val="0"/>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 przypadku zaprzestania spłaty pożyczki pr</w:t>
      </w:r>
      <w:r w:rsidRPr="007901B0">
        <w:rPr>
          <w:rFonts w:ascii="Times New Roman" w:eastAsia="Times New Roman" w:hAnsi="Times New Roman" w:cs="Times New Roman"/>
          <w:kern w:val="1"/>
          <w:sz w:val="24"/>
          <w:szCs w:val="24"/>
          <w:lang w:eastAsia="zh-CN"/>
        </w:rPr>
        <w:t>z</w:t>
      </w:r>
      <w:r w:rsidRPr="007F70E7">
        <w:rPr>
          <w:rFonts w:ascii="Times New Roman" w:eastAsia="Times New Roman" w:hAnsi="Times New Roman" w:cs="Times New Roman"/>
          <w:kern w:val="1"/>
          <w:sz w:val="24"/>
          <w:szCs w:val="24"/>
          <w:lang w:eastAsia="zh-CN"/>
        </w:rPr>
        <w:t>ez pożyczkobiorcę zobowiązanie spłaty przechodzi na poręczycieli.</w:t>
      </w:r>
    </w:p>
    <w:p w:rsidR="007F70E7" w:rsidRPr="007F70E7" w:rsidRDefault="007F70E7" w:rsidP="007F70E7">
      <w:pPr>
        <w:numPr>
          <w:ilvl w:val="0"/>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Wysokość pożyczki, warunki jej spłaty oraz podstawa wypłaty pożyczki na cele mieszkaniowe jest zawarta każdorazowo w umowie pomiędzy pożyczkobiorcą a dyrektorem placówki </w:t>
      </w:r>
    </w:p>
    <w:p w:rsidR="007F70E7" w:rsidRPr="007F70E7" w:rsidRDefault="007F70E7" w:rsidP="007F70E7">
      <w:pPr>
        <w:numPr>
          <w:ilvl w:val="0"/>
          <w:numId w:val="3"/>
        </w:numPr>
        <w:suppressAutoHyphens/>
        <w:spacing w:after="0" w:line="276" w:lineRule="auto"/>
        <w:ind w:right="400"/>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Pożyczkobiorca ma możliwość wcześniejszej spłaty pożyczki na swój pisemny wniosek. W tym przypadku nastąpi skorygowanie odsetek do okresu faktycznej spłaty.</w:t>
      </w:r>
    </w:p>
    <w:p w:rsidR="007F70E7" w:rsidRPr="007F70E7" w:rsidRDefault="007F70E7" w:rsidP="007F70E7">
      <w:pPr>
        <w:numPr>
          <w:ilvl w:val="0"/>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Pożyczki są oprocentowane w wysokości  3% od kwoty pożyczki.</w:t>
      </w:r>
    </w:p>
    <w:p w:rsidR="007F70E7" w:rsidRPr="007F70E7" w:rsidRDefault="007F70E7" w:rsidP="007F70E7">
      <w:pPr>
        <w:numPr>
          <w:ilvl w:val="0"/>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Spłata pożyc</w:t>
      </w:r>
      <w:r w:rsidRPr="007F70E7">
        <w:rPr>
          <w:rFonts w:ascii="Times New Roman" w:eastAsia="Times New Roman" w:hAnsi="Times New Roman" w:cs="Times New Roman"/>
          <w:color w:val="007F00"/>
          <w:kern w:val="1"/>
          <w:sz w:val="24"/>
          <w:szCs w:val="24"/>
          <w:lang w:eastAsia="zh-CN"/>
        </w:rPr>
        <w:t>z</w:t>
      </w:r>
      <w:r w:rsidRPr="007F70E7">
        <w:rPr>
          <w:rFonts w:ascii="Times New Roman" w:eastAsia="Times New Roman" w:hAnsi="Times New Roman" w:cs="Times New Roman"/>
          <w:kern w:val="1"/>
          <w:sz w:val="24"/>
          <w:szCs w:val="24"/>
          <w:lang w:eastAsia="zh-CN"/>
        </w:rPr>
        <w:t>ki rozpoczyna się od miesiąca następującego bezpośrednio po pobraniu pożyczki, a jej okres spłaty wynosi maksymalnie 3 lata.</w:t>
      </w:r>
    </w:p>
    <w:p w:rsidR="007F70E7" w:rsidRPr="007F70E7" w:rsidRDefault="007F70E7" w:rsidP="007F70E7">
      <w:pPr>
        <w:numPr>
          <w:ilvl w:val="0"/>
          <w:numId w:val="3"/>
        </w:numPr>
        <w:suppressAutoHyphens/>
        <w:spacing w:after="0" w:line="276" w:lineRule="auto"/>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W przypadku rozwiązania umowy o pracę niespłacona pożyczka staje się natychmiast wymagalna wraz z należnymi skorygowanymi odsetkami za okres spłaty.</w:t>
      </w:r>
    </w:p>
    <w:p w:rsidR="007F70E7" w:rsidRPr="007F70E7" w:rsidRDefault="007F70E7" w:rsidP="007F70E7">
      <w:pPr>
        <w:suppressAutoHyphens/>
        <w:spacing w:after="0" w:line="276" w:lineRule="auto"/>
        <w:ind w:left="120"/>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31"/>
        </w:numPr>
        <w:suppressAutoHyphens/>
        <w:spacing w:after="0" w:line="276" w:lineRule="auto"/>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b/>
          <w:bCs/>
          <w:kern w:val="1"/>
          <w:sz w:val="24"/>
          <w:szCs w:val="24"/>
          <w:lang w:eastAsia="zh-CN"/>
        </w:rPr>
        <w:t>Inne świadczenia</w:t>
      </w:r>
    </w:p>
    <w:p w:rsidR="007F70E7" w:rsidRPr="007F70E7" w:rsidRDefault="007F70E7" w:rsidP="007F70E7">
      <w:pPr>
        <w:suppressAutoHyphens/>
        <w:spacing w:after="0" w:line="276" w:lineRule="auto"/>
        <w:ind w:left="120"/>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15"/>
        </w:numPr>
        <w:tabs>
          <w:tab w:val="left" w:pos="513"/>
        </w:tabs>
        <w:suppressAutoHyphens/>
        <w:spacing w:after="0" w:line="276" w:lineRule="auto"/>
        <w:ind w:left="510" w:hanging="510"/>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Pracodawca może sfinansować z ZFŚS inne świadczenia niż wymienione w niniejszym Regulaminie na wniosek pracownika.</w:t>
      </w:r>
    </w:p>
    <w:p w:rsidR="007F70E7" w:rsidRPr="007F70E7" w:rsidRDefault="007F70E7" w:rsidP="007F70E7">
      <w:pPr>
        <w:numPr>
          <w:ilvl w:val="0"/>
          <w:numId w:val="15"/>
        </w:numPr>
        <w:tabs>
          <w:tab w:val="left" w:pos="513"/>
        </w:tabs>
        <w:suppressAutoHyphens/>
        <w:spacing w:after="0" w:line="276" w:lineRule="auto"/>
        <w:ind w:left="510" w:hanging="510"/>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Pracownik każdorazowo powinien wskazać cel danego świadczenia oraz wysokość dofinansowania, o którą się ubiega.</w:t>
      </w:r>
    </w:p>
    <w:p w:rsidR="007F70E7" w:rsidRPr="007F70E7" w:rsidRDefault="007F70E7" w:rsidP="007F70E7">
      <w:pPr>
        <w:suppressAutoHyphens/>
        <w:spacing w:after="0" w:line="276" w:lineRule="auto"/>
        <w:ind w:left="360"/>
        <w:jc w:val="center"/>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b/>
          <w:kern w:val="1"/>
          <w:sz w:val="24"/>
          <w:szCs w:val="24"/>
          <w:lang w:eastAsia="zh-CN"/>
        </w:rPr>
        <w:lastRenderedPageBreak/>
        <w:t>§ 6. Postanowienia końcowe</w:t>
      </w:r>
      <w:r w:rsidRPr="007F70E7">
        <w:rPr>
          <w:rFonts w:ascii="Times New Roman" w:eastAsia="Times New Roman" w:hAnsi="Times New Roman" w:cs="Times New Roman"/>
          <w:b/>
          <w:kern w:val="1"/>
          <w:sz w:val="24"/>
          <w:szCs w:val="24"/>
          <w:lang w:eastAsia="zh-CN"/>
        </w:rPr>
        <w:br/>
      </w:r>
    </w:p>
    <w:p w:rsidR="007F70E7" w:rsidRPr="007F70E7" w:rsidRDefault="007F70E7" w:rsidP="007F70E7">
      <w:pPr>
        <w:suppressAutoHyphens/>
        <w:spacing w:after="0" w:line="276" w:lineRule="auto"/>
        <w:ind w:left="454"/>
        <w:jc w:val="both"/>
        <w:rPr>
          <w:rFonts w:ascii="Times New Roman" w:eastAsia="Times New Roman" w:hAnsi="Times New Roman" w:cs="Times New Roman"/>
          <w:kern w:val="1"/>
          <w:sz w:val="24"/>
          <w:szCs w:val="24"/>
          <w:lang w:eastAsia="zh-CN"/>
        </w:rPr>
      </w:pPr>
    </w:p>
    <w:p w:rsidR="007F70E7" w:rsidRPr="007F70E7" w:rsidRDefault="007F70E7" w:rsidP="007F70E7">
      <w:pPr>
        <w:numPr>
          <w:ilvl w:val="0"/>
          <w:numId w:val="9"/>
        </w:numPr>
        <w:suppressAutoHyphens/>
        <w:spacing w:after="0" w:line="276" w:lineRule="auto"/>
        <w:ind w:left="454" w:hanging="454"/>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 xml:space="preserve">Regulamin udostępnia się do wglądu każdemu pracownikowi na jego żądanie oraz jest zamieszczony na stronie szkoły – </w:t>
      </w:r>
      <w:hyperlink r:id="rId7" w:history="1">
        <w:r w:rsidR="0094774B" w:rsidRPr="009D4C29">
          <w:rPr>
            <w:rStyle w:val="Hipercze"/>
            <w:rFonts w:ascii="Times New Roman" w:eastAsia="Times New Roman" w:hAnsi="Times New Roman" w:cs="Times New Roman"/>
            <w:kern w:val="1"/>
            <w:sz w:val="24"/>
            <w:szCs w:val="24"/>
            <w:lang w:eastAsia="zh-CN"/>
          </w:rPr>
          <w:t>www.sppobylkowo.pokrzywnica.pl</w:t>
        </w:r>
      </w:hyperlink>
      <w:r w:rsidRPr="007F70E7">
        <w:rPr>
          <w:rFonts w:ascii="Times New Roman" w:eastAsia="Times New Roman" w:hAnsi="Times New Roman" w:cs="Times New Roman"/>
          <w:kern w:val="1"/>
          <w:sz w:val="24"/>
          <w:szCs w:val="24"/>
          <w:lang w:eastAsia="zh-CN"/>
        </w:rPr>
        <w:t xml:space="preserve"> i </w:t>
      </w:r>
      <w:proofErr w:type="spellStart"/>
      <w:r w:rsidRPr="007F70E7">
        <w:rPr>
          <w:rFonts w:ascii="Times New Roman" w:eastAsia="Times New Roman" w:hAnsi="Times New Roman" w:cs="Times New Roman"/>
          <w:kern w:val="1"/>
          <w:sz w:val="24"/>
          <w:szCs w:val="24"/>
          <w:lang w:eastAsia="zh-CN"/>
        </w:rPr>
        <w:t>bip</w:t>
      </w:r>
      <w:proofErr w:type="spellEnd"/>
      <w:r w:rsidRPr="007F70E7">
        <w:rPr>
          <w:rFonts w:ascii="Times New Roman" w:eastAsia="Times New Roman" w:hAnsi="Times New Roman" w:cs="Times New Roman"/>
          <w:kern w:val="1"/>
          <w:sz w:val="24"/>
          <w:szCs w:val="24"/>
          <w:lang w:eastAsia="zh-CN"/>
        </w:rPr>
        <w:t xml:space="preserve"> jednostki.</w:t>
      </w:r>
    </w:p>
    <w:p w:rsidR="007F70E7" w:rsidRPr="007F70E7" w:rsidRDefault="007F70E7" w:rsidP="007F70E7">
      <w:pPr>
        <w:numPr>
          <w:ilvl w:val="0"/>
          <w:numId w:val="9"/>
        </w:numPr>
        <w:suppressAutoHyphens/>
        <w:spacing w:after="0" w:line="276" w:lineRule="auto"/>
        <w:ind w:left="454" w:hanging="454"/>
        <w:jc w:val="both"/>
        <w:rPr>
          <w:rFonts w:ascii="Times New Roman" w:eastAsia="Times New Roman" w:hAnsi="Times New Roman" w:cs="Times New Roman"/>
          <w:kern w:val="1"/>
          <w:sz w:val="24"/>
          <w:szCs w:val="24"/>
          <w:lang w:eastAsia="zh-CN"/>
        </w:rPr>
      </w:pPr>
      <w:r w:rsidRPr="007F70E7">
        <w:rPr>
          <w:rFonts w:ascii="Times New Roman" w:eastAsia="Times New Roman" w:hAnsi="Times New Roman" w:cs="Times New Roman"/>
          <w:kern w:val="1"/>
          <w:sz w:val="24"/>
          <w:szCs w:val="24"/>
          <w:lang w:eastAsia="zh-CN"/>
        </w:rPr>
        <w:t>Regulamin wchodzi w życie z dniem  01.01.202</w:t>
      </w:r>
      <w:r>
        <w:rPr>
          <w:rFonts w:ascii="Times New Roman" w:eastAsia="Times New Roman" w:hAnsi="Times New Roman" w:cs="Times New Roman"/>
          <w:kern w:val="1"/>
          <w:sz w:val="24"/>
          <w:szCs w:val="24"/>
          <w:lang w:eastAsia="zh-CN"/>
        </w:rPr>
        <w:t>4</w:t>
      </w:r>
      <w:r w:rsidRPr="007F70E7">
        <w:rPr>
          <w:rFonts w:ascii="Times New Roman" w:eastAsia="Times New Roman" w:hAnsi="Times New Roman" w:cs="Times New Roman"/>
          <w:kern w:val="1"/>
          <w:sz w:val="24"/>
          <w:szCs w:val="24"/>
          <w:lang w:eastAsia="zh-CN"/>
        </w:rPr>
        <w:t xml:space="preserve"> r.</w:t>
      </w:r>
    </w:p>
    <w:p w:rsidR="007F70E7" w:rsidRPr="007F70E7" w:rsidRDefault="007F70E7" w:rsidP="007F70E7">
      <w:pPr>
        <w:suppressAutoHyphens/>
        <w:spacing w:after="0" w:line="276" w:lineRule="auto"/>
        <w:ind w:left="454"/>
        <w:jc w:val="both"/>
        <w:rPr>
          <w:rFonts w:ascii="Times New Roman" w:eastAsia="Times New Roman" w:hAnsi="Times New Roman" w:cs="Times New Roman"/>
          <w:kern w:val="1"/>
          <w:sz w:val="24"/>
          <w:szCs w:val="24"/>
          <w:lang w:eastAsia="zh-CN"/>
        </w:rPr>
      </w:pPr>
    </w:p>
    <w:p w:rsidR="007F70E7" w:rsidRPr="007F70E7" w:rsidRDefault="007F70E7" w:rsidP="007F70E7">
      <w:pPr>
        <w:suppressAutoHyphens/>
        <w:spacing w:after="0" w:line="276" w:lineRule="auto"/>
        <w:ind w:left="454"/>
        <w:jc w:val="both"/>
        <w:rPr>
          <w:rFonts w:ascii="Times New Roman" w:eastAsia="Times New Roman" w:hAnsi="Times New Roman" w:cs="Times New Roman"/>
          <w:kern w:val="1"/>
          <w:sz w:val="24"/>
          <w:szCs w:val="24"/>
          <w:lang w:eastAsia="zh-CN"/>
        </w:rPr>
      </w:pPr>
    </w:p>
    <w:p w:rsidR="007F70E7" w:rsidRPr="007F70E7" w:rsidRDefault="007F70E7" w:rsidP="007F70E7">
      <w:pPr>
        <w:suppressAutoHyphens/>
        <w:spacing w:after="0" w:line="276" w:lineRule="auto"/>
        <w:ind w:left="454"/>
        <w:jc w:val="both"/>
        <w:rPr>
          <w:rFonts w:ascii="Times New Roman" w:eastAsia="Times New Roman" w:hAnsi="Times New Roman" w:cs="Times New Roman"/>
          <w:kern w:val="1"/>
          <w:sz w:val="24"/>
          <w:szCs w:val="24"/>
          <w:lang w:eastAsia="zh-CN"/>
        </w:rPr>
      </w:pPr>
    </w:p>
    <w:p w:rsidR="007F70E7" w:rsidRPr="007F70E7" w:rsidRDefault="007F70E7" w:rsidP="007F70E7">
      <w:pPr>
        <w:spacing w:after="0" w:line="240" w:lineRule="auto"/>
        <w:ind w:left="180" w:hanging="180"/>
        <w:jc w:val="center"/>
        <w:rPr>
          <w:rFonts w:ascii="Times New Roman" w:eastAsia="Times New Roman" w:hAnsi="Times New Roman" w:cs="Times New Roman"/>
          <w:b/>
          <w:sz w:val="24"/>
          <w:szCs w:val="24"/>
          <w:lang w:eastAsia="pl-PL"/>
        </w:rPr>
      </w:pPr>
      <w:r w:rsidRPr="007F70E7">
        <w:rPr>
          <w:rFonts w:ascii="Times New Roman" w:eastAsia="Times New Roman" w:hAnsi="Times New Roman" w:cs="Times New Roman"/>
          <w:b/>
          <w:sz w:val="24"/>
          <w:szCs w:val="24"/>
          <w:lang w:eastAsia="pl-PL"/>
        </w:rPr>
        <w:t>§ 7</w:t>
      </w:r>
    </w:p>
    <w:p w:rsidR="007F70E7" w:rsidRPr="007F70E7" w:rsidRDefault="007F70E7" w:rsidP="007F70E7">
      <w:pPr>
        <w:spacing w:after="0" w:line="240" w:lineRule="auto"/>
        <w:ind w:left="180" w:hanging="180"/>
        <w:jc w:val="center"/>
        <w:rPr>
          <w:rFonts w:ascii="Times New Roman" w:eastAsia="Times New Roman" w:hAnsi="Times New Roman" w:cs="Times New Roman"/>
          <w:b/>
          <w:sz w:val="24"/>
          <w:szCs w:val="24"/>
          <w:lang w:eastAsia="pl-PL"/>
        </w:rPr>
      </w:pPr>
    </w:p>
    <w:p w:rsidR="007F70E7" w:rsidRPr="007F70E7" w:rsidRDefault="007F70E7" w:rsidP="007F70E7">
      <w:pPr>
        <w:spacing w:after="0" w:line="240" w:lineRule="auto"/>
        <w:ind w:left="180" w:hanging="180"/>
        <w:rPr>
          <w:rFonts w:ascii="Times New Roman" w:eastAsia="Times New Roman" w:hAnsi="Times New Roman" w:cs="Times New Roman"/>
          <w:sz w:val="24"/>
          <w:szCs w:val="24"/>
          <w:lang w:eastAsia="pl-PL"/>
        </w:rPr>
      </w:pPr>
      <w:r w:rsidRPr="007F70E7">
        <w:rPr>
          <w:rFonts w:ascii="Times New Roman" w:eastAsia="Times New Roman" w:hAnsi="Times New Roman" w:cs="Times New Roman"/>
          <w:sz w:val="24"/>
          <w:szCs w:val="24"/>
          <w:lang w:eastAsia="pl-PL"/>
        </w:rPr>
        <w:t>Ustala się następujące załączniki:</w:t>
      </w:r>
    </w:p>
    <w:p w:rsidR="007F70E7" w:rsidRPr="007F70E7" w:rsidRDefault="007F70E7" w:rsidP="007F70E7">
      <w:pPr>
        <w:spacing w:after="0" w:line="240" w:lineRule="auto"/>
        <w:contextualSpacing/>
        <w:jc w:val="both"/>
        <w:rPr>
          <w:rFonts w:ascii="Times New Roman" w:eastAsia="Calibri" w:hAnsi="Times New Roman" w:cs="Times New Roman"/>
          <w:sz w:val="24"/>
          <w:szCs w:val="24"/>
        </w:rPr>
      </w:pP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sz w:val="24"/>
          <w:szCs w:val="24"/>
        </w:rPr>
      </w:pPr>
      <w:r w:rsidRPr="007F70E7">
        <w:rPr>
          <w:rFonts w:ascii="Times New Roman" w:eastAsia="Calibri" w:hAnsi="Times New Roman" w:cs="Times New Roman"/>
          <w:b/>
          <w:sz w:val="24"/>
          <w:szCs w:val="24"/>
        </w:rPr>
        <w:t>Załącznik nr 1</w:t>
      </w:r>
      <w:r w:rsidRPr="007F70E7">
        <w:rPr>
          <w:rFonts w:ascii="Times New Roman" w:eastAsia="Calibri" w:hAnsi="Times New Roman" w:cs="Times New Roman"/>
          <w:sz w:val="24"/>
          <w:szCs w:val="24"/>
        </w:rPr>
        <w:t xml:space="preserve"> PRELIMINARZ FINANSOWY Zakładowego Funduszu Świadczeń Socjalnych</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sz w:val="24"/>
          <w:szCs w:val="24"/>
        </w:rPr>
      </w:pPr>
      <w:r w:rsidRPr="007F70E7">
        <w:rPr>
          <w:rFonts w:ascii="Times New Roman" w:eastAsia="Calibri" w:hAnsi="Times New Roman" w:cs="Times New Roman"/>
          <w:b/>
          <w:sz w:val="24"/>
          <w:szCs w:val="24"/>
        </w:rPr>
        <w:t xml:space="preserve">Załącznik nr 2 </w:t>
      </w:r>
      <w:r w:rsidRPr="007F70E7">
        <w:rPr>
          <w:rFonts w:ascii="Times New Roman" w:eastAsia="Calibri" w:hAnsi="Times New Roman" w:cs="Times New Roman"/>
          <w:sz w:val="24"/>
          <w:szCs w:val="24"/>
        </w:rPr>
        <w:t>Wniosek o przyznanie świadczenia z Zakładowego Funduszu Świadczeń Socjalnych</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sz w:val="24"/>
          <w:szCs w:val="24"/>
        </w:rPr>
      </w:pPr>
      <w:r w:rsidRPr="007F70E7">
        <w:rPr>
          <w:rFonts w:ascii="Times New Roman" w:eastAsia="Calibri" w:hAnsi="Times New Roman" w:cs="Times New Roman"/>
          <w:b/>
          <w:sz w:val="24"/>
          <w:szCs w:val="24"/>
        </w:rPr>
        <w:t xml:space="preserve">Załącznik nr 3 </w:t>
      </w:r>
      <w:r w:rsidRPr="007F70E7">
        <w:rPr>
          <w:rFonts w:ascii="Times New Roman" w:eastAsia="Calibri" w:hAnsi="Times New Roman" w:cs="Times New Roman"/>
          <w:sz w:val="24"/>
          <w:szCs w:val="24"/>
        </w:rPr>
        <w:t>Wniosek o przyznanie pożyczki mieszkaniowej z Zakładowego Funduszu Świadczeń Socjalnych</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b/>
          <w:sz w:val="24"/>
          <w:szCs w:val="24"/>
        </w:rPr>
      </w:pPr>
      <w:r w:rsidRPr="007F70E7">
        <w:rPr>
          <w:rFonts w:ascii="Times New Roman" w:eastAsia="Calibri" w:hAnsi="Times New Roman" w:cs="Times New Roman"/>
          <w:b/>
          <w:sz w:val="24"/>
          <w:szCs w:val="24"/>
        </w:rPr>
        <w:t xml:space="preserve">Załącznik nr 4  </w:t>
      </w:r>
      <w:r w:rsidRPr="007F70E7">
        <w:rPr>
          <w:rFonts w:ascii="Times New Roman" w:eastAsia="Calibri" w:hAnsi="Times New Roman" w:cs="Times New Roman"/>
          <w:sz w:val="24"/>
          <w:szCs w:val="24"/>
        </w:rPr>
        <w:t xml:space="preserve">Umowa w sprawie pożyczki mieszkaniowej </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b/>
          <w:sz w:val="24"/>
          <w:szCs w:val="24"/>
        </w:rPr>
      </w:pPr>
      <w:r w:rsidRPr="007F70E7">
        <w:rPr>
          <w:rFonts w:ascii="Times New Roman" w:eastAsia="Calibri" w:hAnsi="Times New Roman" w:cs="Times New Roman"/>
          <w:b/>
          <w:sz w:val="24"/>
          <w:szCs w:val="24"/>
        </w:rPr>
        <w:t xml:space="preserve">Załącznik nr 5 </w:t>
      </w:r>
      <w:r w:rsidRPr="007F70E7">
        <w:rPr>
          <w:rFonts w:ascii="Times New Roman" w:eastAsia="Calibri" w:hAnsi="Times New Roman" w:cs="Times New Roman"/>
          <w:sz w:val="24"/>
          <w:szCs w:val="24"/>
        </w:rPr>
        <w:t xml:space="preserve">Oświadczenie o rocznych dochodach </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b/>
          <w:sz w:val="24"/>
          <w:szCs w:val="24"/>
        </w:rPr>
      </w:pPr>
      <w:r w:rsidRPr="007F70E7">
        <w:rPr>
          <w:rFonts w:ascii="Times New Roman" w:eastAsia="Calibri" w:hAnsi="Times New Roman" w:cs="Times New Roman"/>
          <w:b/>
          <w:sz w:val="24"/>
          <w:szCs w:val="24"/>
        </w:rPr>
        <w:t xml:space="preserve">Załącznik nr 6 </w:t>
      </w:r>
      <w:r w:rsidRPr="007F70E7">
        <w:rPr>
          <w:rFonts w:ascii="Times New Roman" w:eastAsia="Calibri" w:hAnsi="Times New Roman" w:cs="Times New Roman"/>
          <w:sz w:val="24"/>
          <w:szCs w:val="24"/>
        </w:rPr>
        <w:t>Tabela przedstawiająca wysokość świadczeń – wczasy pod gruszą/sanatorium/ wypoczynek po pracy</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b/>
          <w:sz w:val="24"/>
          <w:szCs w:val="24"/>
        </w:rPr>
      </w:pPr>
      <w:r w:rsidRPr="007F70E7">
        <w:rPr>
          <w:rFonts w:ascii="Times New Roman" w:eastAsia="Calibri" w:hAnsi="Times New Roman" w:cs="Times New Roman"/>
          <w:b/>
          <w:sz w:val="24"/>
          <w:szCs w:val="24"/>
        </w:rPr>
        <w:t xml:space="preserve">Załącznik nr 7 </w:t>
      </w:r>
      <w:r w:rsidRPr="007F70E7">
        <w:rPr>
          <w:rFonts w:ascii="Times New Roman" w:eastAsia="Calibri" w:hAnsi="Times New Roman" w:cs="Times New Roman"/>
          <w:sz w:val="24"/>
          <w:szCs w:val="24"/>
        </w:rPr>
        <w:t>Tabela przedstawiająca wysokość świadczeń – święta</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b/>
          <w:sz w:val="24"/>
          <w:szCs w:val="24"/>
        </w:rPr>
      </w:pPr>
      <w:r w:rsidRPr="007F70E7">
        <w:rPr>
          <w:rFonts w:ascii="Times New Roman" w:eastAsia="Calibri" w:hAnsi="Times New Roman" w:cs="Times New Roman"/>
          <w:b/>
          <w:sz w:val="24"/>
          <w:szCs w:val="24"/>
        </w:rPr>
        <w:t xml:space="preserve">Załącznik nr 8 </w:t>
      </w:r>
      <w:r w:rsidRPr="007F70E7">
        <w:rPr>
          <w:rFonts w:ascii="Times New Roman" w:eastAsia="Calibri" w:hAnsi="Times New Roman" w:cs="Times New Roman"/>
          <w:sz w:val="24"/>
          <w:szCs w:val="24"/>
        </w:rPr>
        <w:t xml:space="preserve">Tabela przedstawiająca wysokość świadczeń – pomoc pieniężna </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b/>
          <w:sz w:val="24"/>
          <w:szCs w:val="24"/>
        </w:rPr>
      </w:pPr>
      <w:r w:rsidRPr="007F70E7">
        <w:rPr>
          <w:rFonts w:ascii="Times New Roman" w:eastAsia="Calibri" w:hAnsi="Times New Roman" w:cs="Times New Roman"/>
          <w:b/>
          <w:sz w:val="24"/>
          <w:szCs w:val="24"/>
        </w:rPr>
        <w:t xml:space="preserve">Załącznik nr 9 </w:t>
      </w:r>
      <w:r w:rsidRPr="007F70E7">
        <w:rPr>
          <w:rFonts w:ascii="Times New Roman" w:eastAsia="Calibri" w:hAnsi="Times New Roman" w:cs="Times New Roman"/>
          <w:sz w:val="24"/>
          <w:szCs w:val="24"/>
        </w:rPr>
        <w:t xml:space="preserve">Wniosek o dofinansowanie wypoczynku dziecka pracownika </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b/>
          <w:sz w:val="24"/>
          <w:szCs w:val="24"/>
        </w:rPr>
      </w:pPr>
      <w:r w:rsidRPr="007F70E7">
        <w:rPr>
          <w:rFonts w:ascii="Times New Roman" w:eastAsia="Calibri" w:hAnsi="Times New Roman" w:cs="Times New Roman"/>
          <w:b/>
          <w:sz w:val="24"/>
          <w:szCs w:val="24"/>
        </w:rPr>
        <w:t xml:space="preserve">Załącznik nr 10 </w:t>
      </w:r>
      <w:r w:rsidRPr="007F70E7">
        <w:rPr>
          <w:rFonts w:ascii="Times New Roman" w:eastAsia="Calibri" w:hAnsi="Times New Roman" w:cs="Times New Roman"/>
          <w:sz w:val="24"/>
          <w:szCs w:val="24"/>
        </w:rPr>
        <w:t xml:space="preserve">Tabela przedstawiająca wysokość świadczeń – dopłaty do wypoczynku dzieci </w:t>
      </w:r>
    </w:p>
    <w:p w:rsidR="007F70E7" w:rsidRPr="007F70E7" w:rsidRDefault="007F70E7" w:rsidP="007F70E7">
      <w:pPr>
        <w:numPr>
          <w:ilvl w:val="0"/>
          <w:numId w:val="26"/>
        </w:numPr>
        <w:suppressAutoHyphens/>
        <w:spacing w:after="0" w:line="240" w:lineRule="auto"/>
        <w:ind w:left="754" w:hanging="357"/>
        <w:rPr>
          <w:rFonts w:ascii="Times New Roman" w:eastAsia="Calibri" w:hAnsi="Times New Roman" w:cs="Times New Roman"/>
          <w:sz w:val="24"/>
          <w:szCs w:val="24"/>
        </w:rPr>
      </w:pPr>
      <w:r w:rsidRPr="007F70E7">
        <w:rPr>
          <w:rFonts w:ascii="Times New Roman" w:eastAsia="Calibri" w:hAnsi="Times New Roman" w:cs="Times New Roman"/>
          <w:b/>
          <w:sz w:val="24"/>
          <w:szCs w:val="24"/>
        </w:rPr>
        <w:t xml:space="preserve">Załącznik nr 11 </w:t>
      </w:r>
      <w:r w:rsidRPr="007F70E7">
        <w:rPr>
          <w:rFonts w:ascii="Times New Roman" w:eastAsia="Calibri" w:hAnsi="Times New Roman" w:cs="Times New Roman"/>
          <w:sz w:val="24"/>
          <w:szCs w:val="24"/>
        </w:rPr>
        <w:t>Klauzula Informacyjna</w:t>
      </w:r>
    </w:p>
    <w:p w:rsidR="007F70E7" w:rsidRPr="007F70E7" w:rsidRDefault="007F70E7" w:rsidP="007F70E7">
      <w:pPr>
        <w:spacing w:after="120" w:line="240" w:lineRule="auto"/>
        <w:ind w:left="283"/>
        <w:rPr>
          <w:rFonts w:ascii="Times New Roman" w:eastAsia="Calibri" w:hAnsi="Times New Roman" w:cs="Times New Roman"/>
          <w:sz w:val="24"/>
          <w:szCs w:val="24"/>
        </w:rPr>
      </w:pPr>
    </w:p>
    <w:p w:rsidR="007F70E7" w:rsidRPr="007F70E7" w:rsidRDefault="007F70E7" w:rsidP="007F70E7">
      <w:pPr>
        <w:spacing w:after="120" w:line="240" w:lineRule="auto"/>
        <w:ind w:left="283"/>
        <w:rPr>
          <w:rFonts w:ascii="Times New Roman" w:eastAsia="Calibri" w:hAnsi="Times New Roman" w:cs="Times New Roman"/>
          <w:sz w:val="24"/>
          <w:szCs w:val="24"/>
        </w:rPr>
      </w:pPr>
    </w:p>
    <w:p w:rsidR="007F70E7" w:rsidRPr="007F70E7" w:rsidRDefault="007F70E7" w:rsidP="007F70E7">
      <w:pPr>
        <w:spacing w:after="0" w:line="240" w:lineRule="auto"/>
        <w:ind w:left="283"/>
        <w:rPr>
          <w:rFonts w:ascii="Times New Roman" w:eastAsia="Calibri" w:hAnsi="Times New Roman" w:cs="Times New Roman"/>
          <w:sz w:val="24"/>
          <w:szCs w:val="24"/>
        </w:rPr>
      </w:pPr>
      <w:r w:rsidRPr="007F70E7">
        <w:rPr>
          <w:rFonts w:ascii="Times New Roman" w:eastAsia="Calibri" w:hAnsi="Times New Roman" w:cs="Times New Roman"/>
          <w:sz w:val="24"/>
          <w:szCs w:val="24"/>
        </w:rPr>
        <w:t xml:space="preserve">                                                                      </w:t>
      </w:r>
      <w:r w:rsidRPr="007F70E7">
        <w:rPr>
          <w:rFonts w:ascii="Times New Roman" w:eastAsia="Calibri" w:hAnsi="Times New Roman" w:cs="Times New Roman"/>
          <w:sz w:val="24"/>
          <w:szCs w:val="24"/>
        </w:rPr>
        <w:tab/>
        <w:t xml:space="preserve">……............................................................                       </w:t>
      </w:r>
    </w:p>
    <w:p w:rsidR="007F70E7" w:rsidRPr="007F70E7" w:rsidRDefault="007F70E7" w:rsidP="007F70E7">
      <w:pPr>
        <w:spacing w:after="0" w:line="240" w:lineRule="auto"/>
        <w:ind w:left="283"/>
        <w:rPr>
          <w:rFonts w:ascii="Times New Roman" w:eastAsia="Calibri" w:hAnsi="Times New Roman" w:cs="Times New Roman"/>
          <w:sz w:val="24"/>
          <w:szCs w:val="24"/>
        </w:rPr>
      </w:pPr>
      <w:r w:rsidRPr="007F70E7">
        <w:rPr>
          <w:rFonts w:ascii="Times New Roman" w:eastAsia="Calibri" w:hAnsi="Times New Roman" w:cs="Times New Roman"/>
          <w:sz w:val="24"/>
          <w:szCs w:val="24"/>
        </w:rPr>
        <w:t xml:space="preserve">                                                                          </w:t>
      </w:r>
      <w:r w:rsidRPr="007F70E7">
        <w:rPr>
          <w:rFonts w:ascii="Times New Roman" w:eastAsia="Calibri" w:hAnsi="Times New Roman" w:cs="Times New Roman"/>
          <w:sz w:val="24"/>
          <w:szCs w:val="24"/>
        </w:rPr>
        <w:tab/>
      </w:r>
      <w:r w:rsidRPr="007F70E7">
        <w:rPr>
          <w:rFonts w:ascii="Times New Roman" w:eastAsia="Calibri" w:hAnsi="Times New Roman" w:cs="Times New Roman"/>
          <w:sz w:val="24"/>
          <w:szCs w:val="24"/>
        </w:rPr>
        <w:tab/>
      </w:r>
      <w:r w:rsidRPr="007F70E7">
        <w:rPr>
          <w:rFonts w:ascii="Times New Roman" w:eastAsia="Calibri" w:hAnsi="Times New Roman" w:cs="Times New Roman"/>
          <w:sz w:val="24"/>
          <w:szCs w:val="24"/>
        </w:rPr>
        <w:tab/>
      </w:r>
      <w:r w:rsidRPr="007F70E7">
        <w:rPr>
          <w:rFonts w:ascii="Times New Roman" w:eastAsia="Calibri" w:hAnsi="Times New Roman" w:cs="Times New Roman"/>
          <w:sz w:val="24"/>
          <w:szCs w:val="24"/>
        </w:rPr>
        <w:tab/>
        <w:t xml:space="preserve">  (podpis pracodawcy)</w:t>
      </w:r>
    </w:p>
    <w:p w:rsidR="0094774B" w:rsidRDefault="0094774B" w:rsidP="007F70E7">
      <w:pPr>
        <w:spacing w:after="0" w:line="240" w:lineRule="auto"/>
        <w:ind w:left="283"/>
        <w:rPr>
          <w:rFonts w:ascii="Times New Roman" w:eastAsia="Calibri" w:hAnsi="Times New Roman" w:cs="Times New Roman"/>
          <w:sz w:val="24"/>
          <w:szCs w:val="24"/>
        </w:rPr>
      </w:pPr>
    </w:p>
    <w:p w:rsidR="007F70E7" w:rsidRPr="007F70E7" w:rsidRDefault="007F70E7" w:rsidP="007F70E7">
      <w:pPr>
        <w:spacing w:after="0" w:line="240" w:lineRule="auto"/>
        <w:ind w:left="283"/>
        <w:rPr>
          <w:rFonts w:ascii="Times New Roman" w:eastAsia="Calibri" w:hAnsi="Times New Roman" w:cs="Times New Roman"/>
          <w:sz w:val="24"/>
          <w:szCs w:val="24"/>
        </w:rPr>
      </w:pPr>
      <w:r w:rsidRPr="007F70E7">
        <w:rPr>
          <w:rFonts w:ascii="Times New Roman" w:eastAsia="Calibri" w:hAnsi="Times New Roman" w:cs="Times New Roman"/>
          <w:sz w:val="24"/>
          <w:szCs w:val="24"/>
        </w:rPr>
        <w:t>……………………………………………………</w:t>
      </w:r>
    </w:p>
    <w:p w:rsidR="007F70E7" w:rsidRPr="007F70E7" w:rsidRDefault="007F70E7" w:rsidP="007F70E7">
      <w:pPr>
        <w:spacing w:after="0" w:line="240" w:lineRule="auto"/>
        <w:contextualSpacing/>
        <w:rPr>
          <w:rFonts w:ascii="Times New Roman" w:eastAsia="Calibri" w:hAnsi="Times New Roman" w:cs="Times New Roman"/>
          <w:sz w:val="24"/>
          <w:szCs w:val="24"/>
        </w:rPr>
      </w:pPr>
      <w:r w:rsidRPr="007F70E7">
        <w:rPr>
          <w:rFonts w:ascii="Times New Roman" w:eastAsia="Calibri" w:hAnsi="Times New Roman" w:cs="Times New Roman"/>
          <w:sz w:val="24"/>
          <w:szCs w:val="24"/>
        </w:rPr>
        <w:t xml:space="preserve"> (data i podpis uprawnionych przedstawicieli zakładowych)   </w:t>
      </w:r>
    </w:p>
    <w:p w:rsidR="007F70E7" w:rsidRPr="007F70E7" w:rsidRDefault="007F70E7" w:rsidP="007F70E7">
      <w:pPr>
        <w:spacing w:after="0" w:line="240" w:lineRule="auto"/>
        <w:contextualSpacing/>
        <w:rPr>
          <w:rFonts w:ascii="Times New Roman" w:eastAsia="Calibri" w:hAnsi="Times New Roman" w:cs="Times New Roman"/>
          <w:sz w:val="24"/>
          <w:szCs w:val="24"/>
        </w:rPr>
      </w:pPr>
    </w:p>
    <w:p w:rsidR="007F70E7" w:rsidRPr="007F70E7" w:rsidRDefault="007F70E7" w:rsidP="007F70E7">
      <w:pPr>
        <w:spacing w:after="0" w:line="240" w:lineRule="auto"/>
        <w:contextualSpacing/>
        <w:rPr>
          <w:rFonts w:ascii="Times New Roman" w:eastAsia="Calibri" w:hAnsi="Times New Roman" w:cs="Times New Roman"/>
          <w:sz w:val="24"/>
          <w:szCs w:val="24"/>
        </w:rPr>
      </w:pPr>
    </w:p>
    <w:p w:rsidR="007F70E7" w:rsidRPr="007F70E7" w:rsidRDefault="007F70E7" w:rsidP="007F70E7">
      <w:pPr>
        <w:spacing w:after="0" w:line="240" w:lineRule="auto"/>
        <w:contextualSpacing/>
        <w:rPr>
          <w:rFonts w:ascii="Times New Roman" w:eastAsia="Calibri" w:hAnsi="Times New Roman" w:cs="Times New Roman"/>
          <w:sz w:val="24"/>
          <w:szCs w:val="24"/>
        </w:rPr>
      </w:pPr>
    </w:p>
    <w:p w:rsidR="007F70E7" w:rsidRPr="007F70E7" w:rsidRDefault="007F70E7" w:rsidP="007F70E7">
      <w:pPr>
        <w:spacing w:after="0" w:line="240" w:lineRule="auto"/>
        <w:contextualSpacing/>
        <w:rPr>
          <w:rFonts w:ascii="Times New Roman" w:eastAsia="Calibri" w:hAnsi="Times New Roman" w:cs="Times New Roman"/>
          <w:sz w:val="24"/>
          <w:szCs w:val="24"/>
        </w:rPr>
      </w:pPr>
    </w:p>
    <w:p w:rsidR="007F70E7" w:rsidRPr="007F70E7" w:rsidRDefault="007F70E7" w:rsidP="007F70E7">
      <w:pPr>
        <w:spacing w:after="0" w:line="240" w:lineRule="auto"/>
        <w:contextualSpacing/>
        <w:rPr>
          <w:rFonts w:ascii="Times New Roman" w:eastAsia="Calibri" w:hAnsi="Times New Roman" w:cs="Times New Roman"/>
          <w:sz w:val="24"/>
          <w:szCs w:val="24"/>
        </w:rPr>
      </w:pPr>
    </w:p>
    <w:p w:rsidR="007F70E7" w:rsidRPr="007F70E7" w:rsidRDefault="007F70E7" w:rsidP="007F70E7">
      <w:pPr>
        <w:spacing w:after="0" w:line="240" w:lineRule="auto"/>
        <w:contextualSpacing/>
        <w:rPr>
          <w:rFonts w:ascii="Times New Roman" w:eastAsia="Calibri" w:hAnsi="Times New Roman" w:cs="Times New Roman"/>
          <w:sz w:val="24"/>
          <w:szCs w:val="24"/>
        </w:rPr>
      </w:pPr>
    </w:p>
    <w:p w:rsidR="007F70E7" w:rsidRPr="007F70E7" w:rsidRDefault="007F70E7" w:rsidP="007F70E7">
      <w:pPr>
        <w:spacing w:after="0" w:line="240" w:lineRule="auto"/>
        <w:contextualSpacing/>
        <w:rPr>
          <w:rFonts w:ascii="Times New Roman" w:eastAsia="Calibri" w:hAnsi="Times New Roman" w:cs="Times New Roman"/>
          <w:sz w:val="24"/>
          <w:szCs w:val="24"/>
        </w:rPr>
      </w:pPr>
      <w:r w:rsidRPr="007F70E7">
        <w:rPr>
          <w:rFonts w:ascii="Times New Roman" w:eastAsia="Calibri" w:hAnsi="Times New Roman" w:cs="Times New Roman"/>
          <w:sz w:val="24"/>
          <w:szCs w:val="24"/>
        </w:rPr>
        <w:t xml:space="preserve">   </w:t>
      </w:r>
    </w:p>
    <w:p w:rsidR="007F70E7" w:rsidRDefault="007F70E7" w:rsidP="007F70E7">
      <w:pPr>
        <w:tabs>
          <w:tab w:val="left" w:pos="2670"/>
        </w:tabs>
        <w:spacing w:after="0" w:line="240" w:lineRule="auto"/>
        <w:contextualSpacing/>
        <w:rPr>
          <w:rFonts w:ascii="Times New Roman" w:eastAsia="Calibri" w:hAnsi="Times New Roman" w:cs="Times New Roman"/>
          <w:b/>
          <w:sz w:val="24"/>
        </w:rPr>
      </w:pPr>
    </w:p>
    <w:p w:rsidR="007F70E7" w:rsidRPr="00AC16CC" w:rsidRDefault="007F70E7" w:rsidP="007F70E7">
      <w:pPr>
        <w:spacing w:after="0" w:line="240" w:lineRule="auto"/>
        <w:ind w:left="720"/>
        <w:contextualSpacing/>
        <w:jc w:val="right"/>
        <w:rPr>
          <w:rFonts w:ascii="Times New Roman" w:eastAsia="Calibri" w:hAnsi="Times New Roman" w:cs="Times New Roman"/>
          <w:sz w:val="24"/>
          <w:szCs w:val="24"/>
        </w:rPr>
      </w:pPr>
      <w:r w:rsidRPr="00AC16CC">
        <w:rPr>
          <w:rFonts w:ascii="Times New Roman" w:eastAsia="Calibri" w:hAnsi="Times New Roman" w:cs="Times New Roman"/>
          <w:b/>
          <w:sz w:val="24"/>
        </w:rPr>
        <w:lastRenderedPageBreak/>
        <w:t>Załącznik Nr 1</w:t>
      </w: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pacing w:after="0" w:line="240" w:lineRule="auto"/>
        <w:rPr>
          <w:rFonts w:ascii="Times New Roman" w:eastAsia="Calibri" w:hAnsi="Times New Roman" w:cs="Times New Roman"/>
        </w:rPr>
      </w:pPr>
      <w:r w:rsidRPr="00AC16CC">
        <w:rPr>
          <w:rFonts w:ascii="Times New Roman" w:eastAsia="Calibri" w:hAnsi="Times New Roman" w:cs="Times New Roman"/>
        </w:rPr>
        <w:t>………………………………………………………..</w:t>
      </w:r>
    </w:p>
    <w:p w:rsidR="007F70E7" w:rsidRPr="00AC16CC" w:rsidRDefault="007F70E7" w:rsidP="007F70E7">
      <w:pPr>
        <w:spacing w:after="0" w:line="240" w:lineRule="auto"/>
        <w:rPr>
          <w:rFonts w:ascii="Times New Roman" w:eastAsia="Calibri" w:hAnsi="Times New Roman" w:cs="Times New Roman"/>
          <w:sz w:val="20"/>
        </w:rPr>
      </w:pPr>
      <w:r w:rsidRPr="00AC16CC">
        <w:rPr>
          <w:rFonts w:ascii="Times New Roman" w:eastAsia="Calibri" w:hAnsi="Times New Roman" w:cs="Times New Roman"/>
          <w:sz w:val="20"/>
        </w:rPr>
        <w:t xml:space="preserve">       (pieczęć nagłówkowa placówki)</w:t>
      </w:r>
    </w:p>
    <w:p w:rsidR="007F70E7" w:rsidRPr="00AC16CC" w:rsidRDefault="007F70E7" w:rsidP="007F70E7">
      <w:pPr>
        <w:spacing w:after="0" w:line="240" w:lineRule="auto"/>
        <w:rPr>
          <w:rFonts w:ascii="Times New Roman" w:eastAsia="Calibri" w:hAnsi="Times New Roman" w:cs="Times New Roman"/>
          <w:sz w:val="20"/>
        </w:rPr>
      </w:pPr>
    </w:p>
    <w:p w:rsidR="007F70E7" w:rsidRPr="00AC16CC" w:rsidRDefault="007F70E7" w:rsidP="007F70E7">
      <w:pPr>
        <w:spacing w:after="0" w:line="240" w:lineRule="auto"/>
        <w:rPr>
          <w:rFonts w:ascii="Times New Roman" w:eastAsia="Calibri" w:hAnsi="Times New Roman" w:cs="Times New Roman"/>
          <w:b/>
        </w:rPr>
      </w:pPr>
    </w:p>
    <w:p w:rsidR="007F70E7" w:rsidRPr="00AC16CC" w:rsidRDefault="007F70E7" w:rsidP="007F70E7">
      <w:pPr>
        <w:spacing w:after="0" w:line="240" w:lineRule="auto"/>
        <w:jc w:val="center"/>
        <w:rPr>
          <w:rFonts w:ascii="Times New Roman" w:eastAsia="Calibri" w:hAnsi="Times New Roman" w:cs="Times New Roman"/>
          <w:b/>
          <w:sz w:val="24"/>
          <w:szCs w:val="24"/>
        </w:rPr>
      </w:pPr>
      <w:r w:rsidRPr="00AC16CC">
        <w:rPr>
          <w:rFonts w:ascii="Times New Roman" w:eastAsia="Calibri" w:hAnsi="Times New Roman" w:cs="Times New Roman"/>
          <w:b/>
          <w:sz w:val="24"/>
          <w:szCs w:val="24"/>
        </w:rPr>
        <w:t>PRELIMINARZ FINANSOWY</w:t>
      </w:r>
    </w:p>
    <w:p w:rsidR="007F70E7" w:rsidRPr="00AC16CC" w:rsidRDefault="007F70E7" w:rsidP="007F70E7">
      <w:pPr>
        <w:spacing w:after="0" w:line="240" w:lineRule="auto"/>
        <w:jc w:val="center"/>
        <w:rPr>
          <w:rFonts w:ascii="Times New Roman" w:eastAsia="Calibri" w:hAnsi="Times New Roman" w:cs="Times New Roman"/>
          <w:b/>
          <w:sz w:val="24"/>
          <w:szCs w:val="24"/>
        </w:rPr>
      </w:pPr>
      <w:r w:rsidRPr="00AC16CC">
        <w:rPr>
          <w:rFonts w:ascii="Times New Roman" w:eastAsia="Calibri" w:hAnsi="Times New Roman" w:cs="Times New Roman"/>
          <w:b/>
          <w:sz w:val="24"/>
          <w:szCs w:val="24"/>
        </w:rPr>
        <w:t>Zakładowego Funduszu Świadczeń Socjalnych</w:t>
      </w:r>
    </w:p>
    <w:p w:rsidR="007F70E7" w:rsidRPr="00AC16CC" w:rsidRDefault="007F70E7" w:rsidP="007F70E7">
      <w:pPr>
        <w:spacing w:after="0" w:line="240" w:lineRule="auto"/>
        <w:jc w:val="center"/>
        <w:rPr>
          <w:rFonts w:ascii="Times New Roman" w:eastAsia="Calibri" w:hAnsi="Times New Roman" w:cs="Times New Roman"/>
          <w:b/>
          <w:sz w:val="28"/>
        </w:rPr>
      </w:pPr>
      <w:r w:rsidRPr="00AC16CC">
        <w:rPr>
          <w:rFonts w:ascii="Times New Roman" w:eastAsia="Calibri" w:hAnsi="Times New Roman" w:cs="Times New Roman"/>
          <w:b/>
          <w:sz w:val="24"/>
          <w:szCs w:val="24"/>
        </w:rPr>
        <w:t>Na rok……………….</w:t>
      </w:r>
      <w:r w:rsidRPr="00AC16CC">
        <w:rPr>
          <w:rFonts w:ascii="Times New Roman" w:eastAsia="Calibri" w:hAnsi="Times New Roman" w:cs="Times New Roman"/>
          <w:b/>
          <w:sz w:val="28"/>
        </w:rPr>
        <w:t xml:space="preserve"> </w:t>
      </w:r>
    </w:p>
    <w:p w:rsidR="007F70E7" w:rsidRPr="00AC16CC" w:rsidRDefault="007F70E7" w:rsidP="007F70E7">
      <w:pPr>
        <w:spacing w:after="0" w:line="240" w:lineRule="auto"/>
        <w:jc w:val="center"/>
        <w:rPr>
          <w:rFonts w:ascii="Times New Roman" w:eastAsia="Calibri" w:hAnsi="Times New Roman" w:cs="Times New Roman"/>
          <w:sz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084"/>
      </w:tblGrid>
      <w:tr w:rsidR="007F70E7" w:rsidRPr="00AC16CC" w:rsidTr="005627D3">
        <w:trPr>
          <w:trHeight w:val="170"/>
        </w:trPr>
        <w:tc>
          <w:tcPr>
            <w:tcW w:w="6232"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r w:rsidRPr="00AC16CC">
              <w:rPr>
                <w:rFonts w:ascii="Times New Roman" w:eastAsia="Calibri" w:hAnsi="Times New Roman" w:cs="Times New Roman"/>
                <w:b/>
              </w:rPr>
              <w:t>Rodzaj wpływu/wydatku ZFŚS</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r w:rsidRPr="00AC16CC">
              <w:rPr>
                <w:rFonts w:ascii="Times New Roman" w:eastAsia="Calibri" w:hAnsi="Times New Roman" w:cs="Times New Roman"/>
                <w:b/>
              </w:rPr>
              <w:t>Kwota zł</w:t>
            </w: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b/>
              </w:rPr>
            </w:pPr>
            <w:r w:rsidRPr="00AC16CC">
              <w:rPr>
                <w:rFonts w:ascii="Times New Roman" w:eastAsia="Calibri" w:hAnsi="Times New Roman" w:cs="Times New Roman"/>
                <w:b/>
              </w:rPr>
              <w:t>I Stan początkowy środków ZFŚS</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b/>
              </w:rPr>
            </w:pPr>
            <w:r w:rsidRPr="00AC16CC">
              <w:rPr>
                <w:rFonts w:ascii="Times New Roman" w:eastAsia="Calibri" w:hAnsi="Times New Roman" w:cs="Times New Roman"/>
                <w:b/>
              </w:rPr>
              <w:t>II Wpływy ZFŚS</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b/>
              </w:rPr>
            </w:pPr>
            <w:r w:rsidRPr="00AC16CC">
              <w:rPr>
                <w:rFonts w:ascii="Times New Roman" w:eastAsia="Calibri" w:hAnsi="Times New Roman" w:cs="Times New Roman"/>
                <w:b/>
              </w:rPr>
              <w:t>Razem dochody</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b/>
              </w:rPr>
            </w:pPr>
            <w:r w:rsidRPr="00AC16CC">
              <w:rPr>
                <w:rFonts w:ascii="Times New Roman" w:eastAsia="Calibri" w:hAnsi="Times New Roman" w:cs="Times New Roman"/>
                <w:b/>
              </w:rPr>
              <w:t>III Wydatki ZFŚS</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r w:rsidRPr="00AC16CC">
              <w:rPr>
                <w:rFonts w:ascii="Times New Roman" w:eastAsia="Calibri" w:hAnsi="Times New Roman" w:cs="Times New Roman"/>
                <w:b/>
              </w:rPr>
              <w:t>W procentach</w:t>
            </w:r>
          </w:p>
        </w:tc>
      </w:tr>
      <w:tr w:rsidR="007F70E7" w:rsidRPr="00AC16CC" w:rsidTr="005627D3">
        <w:trPr>
          <w:trHeight w:val="170"/>
        </w:trPr>
        <w:tc>
          <w:tcPr>
            <w:tcW w:w="6232" w:type="dxa"/>
            <w:shd w:val="clear" w:color="auto" w:fill="auto"/>
          </w:tcPr>
          <w:p w:rsidR="007F70E7" w:rsidRPr="00AC16CC" w:rsidRDefault="007F70E7" w:rsidP="007F70E7">
            <w:pPr>
              <w:numPr>
                <w:ilvl w:val="0"/>
                <w:numId w:val="17"/>
              </w:numPr>
              <w:suppressAutoHyphens/>
              <w:spacing w:after="0" w:line="360" w:lineRule="auto"/>
              <w:contextualSpacing/>
              <w:rPr>
                <w:rFonts w:ascii="Times New Roman" w:eastAsia="Calibri" w:hAnsi="Times New Roman" w:cs="Times New Roman"/>
                <w:b/>
              </w:rPr>
            </w:pPr>
            <w:r w:rsidRPr="00AC16CC">
              <w:rPr>
                <w:rFonts w:ascii="Times New Roman" w:eastAsia="Calibri" w:hAnsi="Times New Roman" w:cs="Times New Roman"/>
                <w:b/>
              </w:rPr>
              <w:t>Dofinansowanie różnych form wypoczynku:</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rPr>
            </w:pPr>
            <w:r w:rsidRPr="00AC16CC">
              <w:rPr>
                <w:rFonts w:ascii="Times New Roman" w:eastAsia="Calibri" w:hAnsi="Times New Roman" w:cs="Times New Roman"/>
              </w:rPr>
              <w:t>- świadczenia urlopowe dla pracowników placówki</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rPr>
            </w:pPr>
            <w:r w:rsidRPr="00AC16CC">
              <w:rPr>
                <w:rFonts w:ascii="Times New Roman" w:eastAsia="Calibri" w:hAnsi="Times New Roman" w:cs="Times New Roman"/>
              </w:rPr>
              <w:t>- „wczasy pod gruszą”, „sanatorium”, „ wypoczynek po pracy”</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rPr>
            </w:pPr>
            <w:r w:rsidRPr="00AC16CC">
              <w:rPr>
                <w:rFonts w:ascii="Times New Roman" w:eastAsia="Calibri" w:hAnsi="Times New Roman" w:cs="Times New Roman"/>
              </w:rPr>
              <w:t xml:space="preserve">- zorganizowanego wypoczynku dziecka pracownika </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7F70E7">
            <w:pPr>
              <w:numPr>
                <w:ilvl w:val="0"/>
                <w:numId w:val="17"/>
              </w:numPr>
              <w:suppressAutoHyphens/>
              <w:spacing w:after="0" w:line="360" w:lineRule="auto"/>
              <w:contextualSpacing/>
              <w:rPr>
                <w:rFonts w:ascii="Times New Roman" w:eastAsia="Calibri" w:hAnsi="Times New Roman" w:cs="Times New Roman"/>
                <w:b/>
              </w:rPr>
            </w:pPr>
            <w:r w:rsidRPr="00AC16CC">
              <w:rPr>
                <w:rFonts w:ascii="Times New Roman" w:eastAsia="Calibri" w:hAnsi="Times New Roman" w:cs="Times New Roman"/>
                <w:b/>
              </w:rPr>
              <w:t xml:space="preserve">Pomoc </w:t>
            </w:r>
            <w:proofErr w:type="spellStart"/>
            <w:r w:rsidRPr="00AC16CC">
              <w:rPr>
                <w:rFonts w:ascii="Times New Roman" w:eastAsia="Calibri" w:hAnsi="Times New Roman" w:cs="Times New Roman"/>
                <w:b/>
              </w:rPr>
              <w:t>materialno</w:t>
            </w:r>
            <w:proofErr w:type="spellEnd"/>
            <w:r w:rsidRPr="00AC16CC">
              <w:rPr>
                <w:rFonts w:ascii="Times New Roman" w:eastAsia="Calibri" w:hAnsi="Times New Roman" w:cs="Times New Roman"/>
                <w:b/>
              </w:rPr>
              <w:t xml:space="preserve"> - rzeczowa lub finansowa:</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rPr>
            </w:pPr>
            <w:r w:rsidRPr="00AC16CC">
              <w:rPr>
                <w:rFonts w:ascii="Times New Roman" w:eastAsia="Calibri" w:hAnsi="Times New Roman" w:cs="Times New Roman"/>
              </w:rPr>
              <w:t xml:space="preserve">- zapomogi </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rPr>
            </w:pPr>
            <w:r w:rsidRPr="00AC16CC">
              <w:rPr>
                <w:rFonts w:ascii="Times New Roman" w:eastAsia="Calibri" w:hAnsi="Times New Roman" w:cs="Times New Roman"/>
              </w:rPr>
              <w:t>- świadczenia rzeczowe lub ekwiwalent wypłacany w zamian tych świadczeń</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7F70E7">
            <w:pPr>
              <w:numPr>
                <w:ilvl w:val="0"/>
                <w:numId w:val="17"/>
              </w:numPr>
              <w:suppressAutoHyphens/>
              <w:spacing w:after="0" w:line="360" w:lineRule="auto"/>
              <w:contextualSpacing/>
              <w:rPr>
                <w:rFonts w:ascii="Times New Roman" w:eastAsia="Calibri" w:hAnsi="Times New Roman" w:cs="Times New Roman"/>
                <w:b/>
              </w:rPr>
            </w:pPr>
            <w:r w:rsidRPr="00AC16CC">
              <w:rPr>
                <w:rFonts w:ascii="Times New Roman" w:eastAsia="Calibri" w:hAnsi="Times New Roman" w:cs="Times New Roman"/>
                <w:b/>
              </w:rPr>
              <w:t xml:space="preserve">Działalność </w:t>
            </w:r>
            <w:proofErr w:type="spellStart"/>
            <w:r w:rsidRPr="00AC16CC">
              <w:rPr>
                <w:rFonts w:ascii="Times New Roman" w:eastAsia="Calibri" w:hAnsi="Times New Roman" w:cs="Times New Roman"/>
                <w:b/>
              </w:rPr>
              <w:t>kulturalno</w:t>
            </w:r>
            <w:proofErr w:type="spellEnd"/>
            <w:r w:rsidRPr="00AC16CC">
              <w:rPr>
                <w:rFonts w:ascii="Times New Roman" w:eastAsia="Calibri" w:hAnsi="Times New Roman" w:cs="Times New Roman"/>
                <w:b/>
              </w:rPr>
              <w:t xml:space="preserve"> – oświatowa</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rPr>
            </w:pPr>
            <w:r w:rsidRPr="00AC16CC">
              <w:rPr>
                <w:rFonts w:ascii="Times New Roman" w:eastAsia="Calibri" w:hAnsi="Times New Roman" w:cs="Times New Roman"/>
              </w:rPr>
              <w:t xml:space="preserve">- wycieczki </w:t>
            </w:r>
            <w:proofErr w:type="spellStart"/>
            <w:r w:rsidRPr="00AC16CC">
              <w:rPr>
                <w:rFonts w:ascii="Times New Roman" w:eastAsia="Calibri" w:hAnsi="Times New Roman" w:cs="Times New Roman"/>
              </w:rPr>
              <w:t>turystyczno</w:t>
            </w:r>
            <w:proofErr w:type="spellEnd"/>
            <w:r w:rsidRPr="00AC16CC">
              <w:rPr>
                <w:rFonts w:ascii="Times New Roman" w:eastAsia="Calibri" w:hAnsi="Times New Roman" w:cs="Times New Roman"/>
              </w:rPr>
              <w:t xml:space="preserve"> – krajoznawcze</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rPr>
            </w:pPr>
            <w:r w:rsidRPr="00AC16CC">
              <w:rPr>
                <w:rFonts w:ascii="Times New Roman" w:eastAsia="Calibri" w:hAnsi="Times New Roman" w:cs="Times New Roman"/>
              </w:rPr>
              <w:t xml:space="preserve">- imprezy </w:t>
            </w:r>
            <w:proofErr w:type="spellStart"/>
            <w:r w:rsidRPr="00AC16CC">
              <w:rPr>
                <w:rFonts w:ascii="Times New Roman" w:eastAsia="Calibri" w:hAnsi="Times New Roman" w:cs="Times New Roman"/>
              </w:rPr>
              <w:t>kulturalno</w:t>
            </w:r>
            <w:proofErr w:type="spellEnd"/>
            <w:r w:rsidRPr="00AC16CC">
              <w:rPr>
                <w:rFonts w:ascii="Times New Roman" w:eastAsia="Calibri" w:hAnsi="Times New Roman" w:cs="Times New Roman"/>
              </w:rPr>
              <w:t xml:space="preserve"> - oświatowe</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rPr>
            </w:pPr>
            <w:r w:rsidRPr="00AC16CC">
              <w:rPr>
                <w:rFonts w:ascii="Times New Roman" w:eastAsia="Calibri" w:hAnsi="Times New Roman" w:cs="Times New Roman"/>
              </w:rPr>
              <w:t>- wyjazdy, spotkania integracyjne</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7F70E7">
            <w:pPr>
              <w:numPr>
                <w:ilvl w:val="0"/>
                <w:numId w:val="17"/>
              </w:numPr>
              <w:suppressAutoHyphens/>
              <w:spacing w:after="0" w:line="360" w:lineRule="auto"/>
              <w:contextualSpacing/>
              <w:rPr>
                <w:rFonts w:ascii="Times New Roman" w:eastAsia="Calibri" w:hAnsi="Times New Roman" w:cs="Times New Roman"/>
                <w:b/>
              </w:rPr>
            </w:pPr>
            <w:r w:rsidRPr="00AC16CC">
              <w:rPr>
                <w:rFonts w:ascii="Times New Roman" w:eastAsia="Calibri" w:hAnsi="Times New Roman" w:cs="Times New Roman"/>
                <w:b/>
              </w:rPr>
              <w:t>Pożyczki mieszkaniowe</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7F70E7">
            <w:pPr>
              <w:numPr>
                <w:ilvl w:val="0"/>
                <w:numId w:val="17"/>
              </w:numPr>
              <w:suppressAutoHyphens/>
              <w:spacing w:after="0" w:line="360" w:lineRule="auto"/>
              <w:contextualSpacing/>
              <w:rPr>
                <w:rFonts w:ascii="Times New Roman" w:eastAsia="Calibri" w:hAnsi="Times New Roman" w:cs="Times New Roman"/>
                <w:b/>
              </w:rPr>
            </w:pPr>
            <w:r w:rsidRPr="00AC16CC">
              <w:rPr>
                <w:rFonts w:ascii="Times New Roman" w:eastAsia="Calibri" w:hAnsi="Times New Roman" w:cs="Times New Roman"/>
                <w:b/>
              </w:rPr>
              <w:t>Koszty prowadzenia rachunku</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b/>
              </w:rPr>
            </w:pPr>
            <w:r w:rsidRPr="00AC16CC">
              <w:rPr>
                <w:rFonts w:ascii="Times New Roman" w:eastAsia="Calibri" w:hAnsi="Times New Roman" w:cs="Times New Roman"/>
                <w:b/>
              </w:rPr>
              <w:t>Razem wydatki</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r w:rsidRPr="00AC16CC">
              <w:rPr>
                <w:rFonts w:ascii="Times New Roman" w:eastAsia="Calibri" w:hAnsi="Times New Roman" w:cs="Times New Roman"/>
                <w:b/>
              </w:rPr>
              <w:t>100 %</w:t>
            </w:r>
          </w:p>
        </w:tc>
      </w:tr>
      <w:tr w:rsidR="007F70E7" w:rsidRPr="00AC16CC" w:rsidTr="005627D3">
        <w:trPr>
          <w:trHeight w:val="170"/>
        </w:trPr>
        <w:tc>
          <w:tcPr>
            <w:tcW w:w="6232" w:type="dxa"/>
            <w:shd w:val="clear" w:color="auto" w:fill="auto"/>
          </w:tcPr>
          <w:p w:rsidR="007F70E7" w:rsidRPr="00AC16CC" w:rsidRDefault="007F70E7" w:rsidP="005627D3">
            <w:pPr>
              <w:spacing w:after="0" w:line="360" w:lineRule="auto"/>
              <w:rPr>
                <w:rFonts w:ascii="Times New Roman" w:eastAsia="Calibri" w:hAnsi="Times New Roman" w:cs="Times New Roman"/>
                <w:b/>
              </w:rPr>
            </w:pPr>
            <w:r w:rsidRPr="00AC16CC">
              <w:rPr>
                <w:rFonts w:ascii="Times New Roman" w:eastAsia="Calibri" w:hAnsi="Times New Roman" w:cs="Times New Roman"/>
                <w:b/>
              </w:rPr>
              <w:t>IV Stan końcowy środków ZFŚS</w:t>
            </w:r>
          </w:p>
        </w:tc>
        <w:tc>
          <w:tcPr>
            <w:tcW w:w="3084" w:type="dxa"/>
            <w:shd w:val="clear" w:color="auto" w:fill="auto"/>
          </w:tcPr>
          <w:p w:rsidR="007F70E7" w:rsidRPr="00AC16CC" w:rsidRDefault="007F70E7" w:rsidP="005627D3">
            <w:pPr>
              <w:spacing w:after="0" w:line="360" w:lineRule="auto"/>
              <w:jc w:val="center"/>
              <w:rPr>
                <w:rFonts w:ascii="Times New Roman" w:eastAsia="Calibri" w:hAnsi="Times New Roman" w:cs="Times New Roman"/>
                <w:b/>
              </w:rPr>
            </w:pPr>
          </w:p>
        </w:tc>
      </w:tr>
    </w:tbl>
    <w:p w:rsidR="007F70E7" w:rsidRPr="00AC16CC" w:rsidRDefault="007F70E7" w:rsidP="007F70E7">
      <w:pPr>
        <w:spacing w:after="0" w:line="240" w:lineRule="auto"/>
        <w:rPr>
          <w:rFonts w:ascii="Times New Roman" w:eastAsia="Calibri" w:hAnsi="Times New Roman" w:cs="Times New Roman"/>
          <w:sz w:val="20"/>
          <w:szCs w:val="20"/>
        </w:rPr>
      </w:pPr>
    </w:p>
    <w:p w:rsidR="007F70E7" w:rsidRPr="00AC16CC" w:rsidRDefault="007F70E7" w:rsidP="007F70E7">
      <w:pPr>
        <w:spacing w:after="0" w:line="240" w:lineRule="auto"/>
        <w:rPr>
          <w:rFonts w:ascii="Times New Roman" w:eastAsia="Calibri" w:hAnsi="Times New Roman" w:cs="Times New Roman"/>
          <w:sz w:val="20"/>
          <w:szCs w:val="20"/>
        </w:rPr>
      </w:pP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p>
    <w:p w:rsidR="007F70E7" w:rsidRPr="00AC16CC" w:rsidRDefault="007F70E7" w:rsidP="007F70E7">
      <w:pPr>
        <w:spacing w:after="0" w:line="240" w:lineRule="auto"/>
        <w:rPr>
          <w:rFonts w:ascii="Times New Roman" w:eastAsia="Calibri" w:hAnsi="Times New Roman" w:cs="Times New Roman"/>
          <w:sz w:val="20"/>
          <w:szCs w:val="20"/>
        </w:rPr>
      </w:pPr>
      <w:r w:rsidRPr="00AC16CC">
        <w:rPr>
          <w:rFonts w:ascii="Times New Roman" w:eastAsia="Calibri" w:hAnsi="Times New Roman" w:cs="Times New Roman"/>
          <w:sz w:val="20"/>
          <w:szCs w:val="20"/>
        </w:rPr>
        <w:t>…………………………………………</w:t>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t>………………………………………….</w:t>
      </w:r>
    </w:p>
    <w:p w:rsidR="007F70E7" w:rsidRPr="00AC16CC" w:rsidRDefault="007F70E7" w:rsidP="007F70E7">
      <w:pPr>
        <w:spacing w:after="0" w:line="240" w:lineRule="auto"/>
        <w:rPr>
          <w:rFonts w:ascii="Times New Roman" w:eastAsia="Calibri" w:hAnsi="Times New Roman" w:cs="Times New Roman"/>
          <w:sz w:val="20"/>
          <w:szCs w:val="20"/>
        </w:rPr>
      </w:pPr>
      <w:r w:rsidRPr="00AC16CC">
        <w:rPr>
          <w:rFonts w:ascii="Times New Roman" w:eastAsia="Calibri" w:hAnsi="Times New Roman" w:cs="Times New Roman"/>
          <w:sz w:val="20"/>
          <w:szCs w:val="20"/>
        </w:rPr>
        <w:t>(podpis przedstawiciela związku zawodowego)                                  (data, pieczęć imienna, podpis dyrektora szkoły)</w:t>
      </w:r>
    </w:p>
    <w:p w:rsidR="007F70E7" w:rsidRDefault="007F70E7" w:rsidP="007F70E7">
      <w:pPr>
        <w:spacing w:after="0" w:line="240" w:lineRule="auto"/>
        <w:jc w:val="right"/>
        <w:rPr>
          <w:rFonts w:ascii="Times New Roman" w:eastAsia="Calibri" w:hAnsi="Times New Roman" w:cs="Times New Roman"/>
          <w:b/>
          <w:sz w:val="24"/>
        </w:rPr>
      </w:pPr>
    </w:p>
    <w:p w:rsidR="007F70E7" w:rsidRDefault="007F70E7" w:rsidP="007F70E7">
      <w:pPr>
        <w:spacing w:after="0" w:line="240" w:lineRule="auto"/>
        <w:jc w:val="right"/>
        <w:rPr>
          <w:rFonts w:ascii="Times New Roman" w:eastAsia="Calibri" w:hAnsi="Times New Roman" w:cs="Times New Roman"/>
          <w:b/>
          <w:sz w:val="24"/>
        </w:rPr>
      </w:pPr>
    </w:p>
    <w:p w:rsidR="007F70E7" w:rsidRPr="00AC16CC" w:rsidRDefault="007F70E7" w:rsidP="007F70E7">
      <w:pPr>
        <w:spacing w:after="0" w:line="240" w:lineRule="auto"/>
        <w:jc w:val="right"/>
        <w:rPr>
          <w:rFonts w:ascii="Times New Roman" w:eastAsia="Calibri" w:hAnsi="Times New Roman" w:cs="Times New Roman"/>
          <w:sz w:val="24"/>
        </w:rPr>
      </w:pPr>
      <w:r w:rsidRPr="00AC16CC">
        <w:rPr>
          <w:rFonts w:ascii="Times New Roman" w:eastAsia="Calibri" w:hAnsi="Times New Roman" w:cs="Times New Roman"/>
          <w:b/>
          <w:sz w:val="24"/>
        </w:rPr>
        <w:lastRenderedPageBreak/>
        <w:t xml:space="preserve">Załącznik Nr 2 </w:t>
      </w:r>
      <w:r w:rsidRPr="00AC16CC">
        <w:rPr>
          <w:rFonts w:ascii="Times New Roman" w:eastAsia="Calibri" w:hAnsi="Times New Roman" w:cs="Times New Roman"/>
          <w:b/>
          <w:sz w:val="24"/>
        </w:rPr>
        <w:br/>
        <w:t>do Regulaminu ZFŚS</w:t>
      </w:r>
      <w:r w:rsidRPr="00AC16CC">
        <w:rPr>
          <w:rFonts w:ascii="Times New Roman" w:eastAsia="Calibri" w:hAnsi="Times New Roman" w:cs="Times New Roman"/>
          <w:sz w:val="24"/>
        </w:rPr>
        <w:t xml:space="preserve"> </w:t>
      </w:r>
      <w:r w:rsidRPr="00AC16CC">
        <w:rPr>
          <w:rFonts w:ascii="Times New Roman" w:eastAsia="Calibri" w:hAnsi="Times New Roman" w:cs="Times New Roman"/>
          <w:sz w:val="24"/>
        </w:rPr>
        <w:br/>
      </w:r>
    </w:p>
    <w:p w:rsidR="007F70E7" w:rsidRPr="00AC16CC" w:rsidRDefault="007F70E7" w:rsidP="007F70E7">
      <w:pPr>
        <w:spacing w:after="0" w:line="240" w:lineRule="auto"/>
        <w:rPr>
          <w:rFonts w:ascii="Times New Roman" w:eastAsia="Calibri" w:hAnsi="Times New Roman" w:cs="Times New Roman"/>
          <w:sz w:val="24"/>
        </w:rPr>
      </w:pPr>
      <w:r w:rsidRPr="00AC16CC">
        <w:rPr>
          <w:rFonts w:ascii="Times New Roman" w:eastAsia="Calibri" w:hAnsi="Times New Roman" w:cs="Times New Roman"/>
          <w:sz w:val="24"/>
        </w:rPr>
        <w:t>……………………………</w:t>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t xml:space="preserve">       </w:t>
      </w:r>
      <w:r w:rsidRPr="00AC16CC">
        <w:rPr>
          <w:rFonts w:ascii="Times New Roman" w:eastAsia="Calibri" w:hAnsi="Times New Roman" w:cs="Times New Roman"/>
          <w:sz w:val="24"/>
        </w:rPr>
        <w:t xml:space="preserve">   </w:t>
      </w:r>
      <w:r w:rsidR="00FD7A64">
        <w:rPr>
          <w:rFonts w:ascii="Times New Roman" w:eastAsia="Calibri" w:hAnsi="Times New Roman" w:cs="Times New Roman"/>
          <w:sz w:val="24"/>
        </w:rPr>
        <w:t>Pobyłkowo Duże</w:t>
      </w:r>
      <w:r w:rsidRPr="00AC16CC">
        <w:rPr>
          <w:rFonts w:ascii="Times New Roman" w:eastAsia="Calibri" w:hAnsi="Times New Roman" w:cs="Times New Roman"/>
          <w:sz w:val="24"/>
        </w:rPr>
        <w:t>, dnia ……………………r</w:t>
      </w:r>
      <w:r w:rsidRPr="00AC16CC">
        <w:rPr>
          <w:rFonts w:ascii="Times New Roman" w:eastAsia="Calibri" w:hAnsi="Times New Roman" w:cs="Times New Roman"/>
          <w:b/>
          <w:sz w:val="24"/>
        </w:rPr>
        <w:t xml:space="preserve"> </w:t>
      </w:r>
    </w:p>
    <w:p w:rsidR="007F70E7" w:rsidRPr="00AC16CC" w:rsidRDefault="007F70E7" w:rsidP="007F70E7">
      <w:pPr>
        <w:spacing w:after="0" w:line="240" w:lineRule="auto"/>
        <w:rPr>
          <w:rFonts w:ascii="Times New Roman" w:eastAsia="Calibri" w:hAnsi="Times New Roman" w:cs="Times New Roman"/>
          <w:b/>
          <w:sz w:val="24"/>
        </w:rPr>
      </w:pPr>
      <w:r w:rsidRPr="00AC16CC">
        <w:rPr>
          <w:rFonts w:ascii="Times New Roman" w:eastAsia="Calibri" w:hAnsi="Times New Roman" w:cs="Times New Roman"/>
          <w:sz w:val="20"/>
        </w:rPr>
        <w:t xml:space="preserve">                 (imię i nazwisko)</w:t>
      </w:r>
      <w:r w:rsidRPr="00AC16CC">
        <w:rPr>
          <w:rFonts w:ascii="Times New Roman" w:eastAsia="Calibri" w:hAnsi="Times New Roman" w:cs="Times New Roman"/>
          <w:b/>
          <w:sz w:val="24"/>
        </w:rPr>
        <w:t xml:space="preserve"> </w:t>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t xml:space="preserve">        </w:t>
      </w:r>
    </w:p>
    <w:p w:rsidR="007F70E7" w:rsidRPr="00AC16CC" w:rsidRDefault="007F70E7" w:rsidP="007F70E7">
      <w:pPr>
        <w:spacing w:after="0" w:line="240" w:lineRule="auto"/>
        <w:rPr>
          <w:rFonts w:ascii="Times New Roman" w:eastAsia="Calibri" w:hAnsi="Times New Roman" w:cs="Times New Roman"/>
          <w:sz w:val="24"/>
        </w:rPr>
      </w:pPr>
      <w:r w:rsidRPr="00AC16CC">
        <w:rPr>
          <w:rFonts w:ascii="Times New Roman" w:eastAsia="Calibri" w:hAnsi="Times New Roman" w:cs="Times New Roman"/>
          <w:sz w:val="24"/>
        </w:rPr>
        <w:t>……………………………</w:t>
      </w:r>
    </w:p>
    <w:p w:rsidR="007F70E7" w:rsidRPr="00AC16CC" w:rsidRDefault="007F70E7" w:rsidP="007F70E7">
      <w:pPr>
        <w:spacing w:after="0" w:line="240" w:lineRule="auto"/>
        <w:rPr>
          <w:rFonts w:ascii="Times New Roman" w:eastAsia="Calibri" w:hAnsi="Times New Roman" w:cs="Times New Roman"/>
          <w:sz w:val="24"/>
        </w:rPr>
      </w:pPr>
      <w:r w:rsidRPr="00AC16CC">
        <w:rPr>
          <w:rFonts w:ascii="Times New Roman" w:eastAsia="Calibri" w:hAnsi="Times New Roman" w:cs="Times New Roman"/>
          <w:sz w:val="24"/>
        </w:rPr>
        <w:t>……………………………</w:t>
      </w:r>
    </w:p>
    <w:p w:rsidR="007F70E7" w:rsidRPr="00AC16CC" w:rsidRDefault="007F70E7" w:rsidP="007F70E7">
      <w:pPr>
        <w:spacing w:after="0" w:line="240" w:lineRule="auto"/>
        <w:ind w:firstLine="708"/>
        <w:rPr>
          <w:rFonts w:ascii="Times New Roman" w:eastAsia="Calibri" w:hAnsi="Times New Roman" w:cs="Times New Roman"/>
          <w:sz w:val="20"/>
        </w:rPr>
      </w:pPr>
      <w:r w:rsidRPr="00AC16CC">
        <w:rPr>
          <w:rFonts w:ascii="Times New Roman" w:eastAsia="Calibri" w:hAnsi="Times New Roman" w:cs="Times New Roman"/>
          <w:sz w:val="20"/>
        </w:rPr>
        <w:t>(adres zamieszkania)</w:t>
      </w:r>
    </w:p>
    <w:p w:rsidR="007F70E7" w:rsidRPr="00AC16CC" w:rsidRDefault="007F70E7" w:rsidP="007F70E7">
      <w:pPr>
        <w:spacing w:after="0" w:line="240" w:lineRule="auto"/>
        <w:ind w:firstLine="708"/>
        <w:jc w:val="right"/>
        <w:rPr>
          <w:rFonts w:ascii="Times New Roman" w:eastAsia="Calibri" w:hAnsi="Times New Roman" w:cs="Times New Roman"/>
          <w:b/>
          <w:sz w:val="28"/>
        </w:rPr>
      </w:pP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b/>
          <w:sz w:val="28"/>
        </w:rPr>
        <w:t>Dyrektor</w:t>
      </w:r>
    </w:p>
    <w:p w:rsidR="007F70E7" w:rsidRPr="00AC16CC" w:rsidRDefault="007F70E7" w:rsidP="007F70E7">
      <w:pPr>
        <w:spacing w:after="0" w:line="240" w:lineRule="auto"/>
        <w:ind w:left="4956"/>
        <w:jc w:val="right"/>
        <w:rPr>
          <w:rFonts w:ascii="Times New Roman" w:eastAsia="Calibri" w:hAnsi="Times New Roman" w:cs="Times New Roman"/>
          <w:b/>
          <w:sz w:val="28"/>
        </w:rPr>
      </w:pPr>
      <w:r w:rsidRPr="00AC16CC">
        <w:rPr>
          <w:rFonts w:ascii="Times New Roman" w:eastAsia="Calibri" w:hAnsi="Times New Roman" w:cs="Times New Roman"/>
          <w:b/>
          <w:sz w:val="28"/>
        </w:rPr>
        <w:t xml:space="preserve">Szkoły Podstawowej </w:t>
      </w:r>
    </w:p>
    <w:p w:rsidR="007F70E7" w:rsidRPr="00AC16CC" w:rsidRDefault="007F70E7" w:rsidP="007F70E7">
      <w:pPr>
        <w:spacing w:after="0" w:line="240" w:lineRule="auto"/>
        <w:ind w:left="4956"/>
        <w:jc w:val="right"/>
        <w:rPr>
          <w:rFonts w:ascii="Times New Roman" w:eastAsia="Calibri" w:hAnsi="Times New Roman" w:cs="Times New Roman"/>
          <w:b/>
          <w:sz w:val="28"/>
        </w:rPr>
      </w:pPr>
      <w:r w:rsidRPr="00AC16CC">
        <w:rPr>
          <w:rFonts w:ascii="Times New Roman" w:eastAsia="Calibri" w:hAnsi="Times New Roman" w:cs="Times New Roman"/>
          <w:b/>
          <w:sz w:val="28"/>
        </w:rPr>
        <w:t xml:space="preserve">im. </w:t>
      </w:r>
      <w:r w:rsidR="00FD7A64">
        <w:rPr>
          <w:rFonts w:ascii="Times New Roman" w:eastAsia="Calibri" w:hAnsi="Times New Roman" w:cs="Times New Roman"/>
          <w:b/>
          <w:sz w:val="28"/>
        </w:rPr>
        <w:t xml:space="preserve">Doroty </w:t>
      </w:r>
      <w:proofErr w:type="spellStart"/>
      <w:r w:rsidR="00FD7A64">
        <w:rPr>
          <w:rFonts w:ascii="Times New Roman" w:eastAsia="Calibri" w:hAnsi="Times New Roman" w:cs="Times New Roman"/>
          <w:b/>
          <w:sz w:val="28"/>
        </w:rPr>
        <w:t>Gellner</w:t>
      </w:r>
      <w:proofErr w:type="spellEnd"/>
      <w:r w:rsidRPr="00AC16CC">
        <w:rPr>
          <w:rFonts w:ascii="Times New Roman" w:eastAsia="Calibri" w:hAnsi="Times New Roman" w:cs="Times New Roman"/>
          <w:b/>
          <w:sz w:val="28"/>
        </w:rPr>
        <w:t xml:space="preserve"> </w:t>
      </w:r>
    </w:p>
    <w:p w:rsidR="007F70E7" w:rsidRPr="00AC16CC" w:rsidRDefault="007F70E7" w:rsidP="007F70E7">
      <w:pPr>
        <w:spacing w:after="0" w:line="240" w:lineRule="auto"/>
        <w:ind w:left="4956"/>
        <w:jc w:val="right"/>
        <w:rPr>
          <w:rFonts w:ascii="Times New Roman" w:eastAsia="Calibri" w:hAnsi="Times New Roman" w:cs="Times New Roman"/>
          <w:b/>
          <w:sz w:val="28"/>
        </w:rPr>
      </w:pPr>
      <w:r w:rsidRPr="00AC16CC">
        <w:rPr>
          <w:rFonts w:ascii="Times New Roman" w:eastAsia="Calibri" w:hAnsi="Times New Roman" w:cs="Times New Roman"/>
          <w:b/>
          <w:sz w:val="28"/>
        </w:rPr>
        <w:t xml:space="preserve">w </w:t>
      </w:r>
      <w:r w:rsidR="00FD7A64">
        <w:rPr>
          <w:rFonts w:ascii="Times New Roman" w:eastAsia="Calibri" w:hAnsi="Times New Roman" w:cs="Times New Roman"/>
          <w:b/>
          <w:sz w:val="28"/>
        </w:rPr>
        <w:t>Pobyłkowie Dużym</w:t>
      </w:r>
    </w:p>
    <w:p w:rsidR="007F70E7" w:rsidRPr="00AC16CC" w:rsidRDefault="007F70E7" w:rsidP="007F70E7">
      <w:pPr>
        <w:spacing w:after="0" w:line="240" w:lineRule="auto"/>
        <w:rPr>
          <w:rFonts w:ascii="Times New Roman" w:eastAsia="Calibri" w:hAnsi="Times New Roman" w:cs="Times New Roman"/>
          <w:b/>
          <w:sz w:val="28"/>
        </w:rPr>
      </w:pPr>
    </w:p>
    <w:p w:rsidR="007F70E7" w:rsidRPr="00AC16CC" w:rsidRDefault="007F70E7" w:rsidP="007F70E7">
      <w:pPr>
        <w:spacing w:after="0" w:line="240" w:lineRule="auto"/>
        <w:jc w:val="center"/>
        <w:rPr>
          <w:rFonts w:ascii="Times New Roman" w:eastAsia="Calibri" w:hAnsi="Times New Roman" w:cs="Times New Roman"/>
          <w:b/>
          <w:sz w:val="24"/>
          <w:szCs w:val="24"/>
        </w:rPr>
      </w:pPr>
      <w:r w:rsidRPr="00AC16CC">
        <w:rPr>
          <w:rFonts w:ascii="Times New Roman" w:eastAsia="Calibri" w:hAnsi="Times New Roman" w:cs="Times New Roman"/>
          <w:b/>
          <w:sz w:val="24"/>
          <w:szCs w:val="24"/>
        </w:rPr>
        <w:t xml:space="preserve">Wniosek o przyznanie świadczenia </w:t>
      </w:r>
      <w:r w:rsidRPr="00AC16CC">
        <w:rPr>
          <w:rFonts w:ascii="Times New Roman" w:eastAsia="Calibri" w:hAnsi="Times New Roman" w:cs="Times New Roman"/>
          <w:b/>
          <w:sz w:val="24"/>
          <w:szCs w:val="24"/>
        </w:rPr>
        <w:br/>
        <w:t>z Zakładowego Funduszu Świadczeń Socjalnych</w:t>
      </w:r>
    </w:p>
    <w:p w:rsidR="007F70E7" w:rsidRPr="00AC16CC" w:rsidRDefault="007F70E7" w:rsidP="007F70E7">
      <w:pPr>
        <w:spacing w:after="0" w:line="240" w:lineRule="auto"/>
        <w:jc w:val="center"/>
        <w:rPr>
          <w:rFonts w:ascii="Times New Roman" w:eastAsia="Calibri" w:hAnsi="Times New Roman" w:cs="Times New Roman"/>
          <w:b/>
          <w:sz w:val="28"/>
        </w:rPr>
      </w:pPr>
    </w:p>
    <w:p w:rsidR="007F70E7" w:rsidRPr="00AC16CC" w:rsidRDefault="007F70E7" w:rsidP="007F70E7">
      <w:pPr>
        <w:numPr>
          <w:ilvl w:val="0"/>
          <w:numId w:val="19"/>
        </w:numPr>
        <w:suppressAutoHyphens/>
        <w:spacing w:after="0" w:line="240" w:lineRule="auto"/>
        <w:contextualSpacing/>
        <w:rPr>
          <w:rFonts w:ascii="Times New Roman" w:eastAsia="Calibri" w:hAnsi="Times New Roman" w:cs="Times New Roman"/>
          <w:sz w:val="24"/>
        </w:rPr>
      </w:pPr>
      <w:r w:rsidRPr="00AC16CC">
        <w:rPr>
          <w:rFonts w:ascii="Times New Roman" w:eastAsia="Calibri" w:hAnsi="Times New Roman" w:cs="Times New Roman"/>
          <w:sz w:val="24"/>
        </w:rPr>
        <w:t>Zwracam się z prośbą o przyznanie z ZFŚS dla …………………………………………………………………..</w:t>
      </w:r>
    </w:p>
    <w:tbl>
      <w:tblPr>
        <w:tblW w:w="9787"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41"/>
        <w:gridCol w:w="4076"/>
      </w:tblGrid>
      <w:tr w:rsidR="007F70E7" w:rsidRPr="00AC16CC" w:rsidTr="005627D3">
        <w:trPr>
          <w:trHeight w:val="170"/>
        </w:trPr>
        <w:tc>
          <w:tcPr>
            <w:tcW w:w="570" w:type="dxa"/>
            <w:shd w:val="clear" w:color="auto" w:fill="auto"/>
          </w:tcPr>
          <w:p w:rsidR="007F70E7" w:rsidRPr="00AC16CC" w:rsidRDefault="007F70E7" w:rsidP="005627D3">
            <w:pPr>
              <w:spacing w:after="0" w:line="360" w:lineRule="auto"/>
              <w:rPr>
                <w:rFonts w:ascii="Times New Roman" w:eastAsia="Calibri" w:hAnsi="Times New Roman" w:cs="Times New Roman"/>
                <w:b/>
              </w:rPr>
            </w:pPr>
            <w:r w:rsidRPr="00AC16CC">
              <w:rPr>
                <w:rFonts w:ascii="Times New Roman" w:eastAsia="Calibri" w:hAnsi="Times New Roman" w:cs="Times New Roman"/>
                <w:b/>
              </w:rPr>
              <w:t>Lp.</w:t>
            </w:r>
          </w:p>
        </w:tc>
        <w:tc>
          <w:tcPr>
            <w:tcW w:w="5141" w:type="dxa"/>
            <w:shd w:val="clear" w:color="auto" w:fill="auto"/>
          </w:tcPr>
          <w:p w:rsidR="007F70E7" w:rsidRPr="00AC16CC" w:rsidRDefault="007F70E7" w:rsidP="005627D3">
            <w:pPr>
              <w:spacing w:after="0" w:line="276" w:lineRule="auto"/>
              <w:rPr>
                <w:rFonts w:ascii="Times New Roman" w:eastAsia="Calibri" w:hAnsi="Times New Roman" w:cs="Times New Roman"/>
                <w:b/>
              </w:rPr>
            </w:pPr>
            <w:r w:rsidRPr="00AC16CC">
              <w:rPr>
                <w:rFonts w:ascii="Times New Roman" w:eastAsia="Calibri" w:hAnsi="Times New Roman" w:cs="Times New Roman"/>
                <w:b/>
              </w:rPr>
              <w:t xml:space="preserve">Forma świadczenia </w:t>
            </w:r>
          </w:p>
        </w:tc>
        <w:tc>
          <w:tcPr>
            <w:tcW w:w="4076" w:type="dxa"/>
            <w:shd w:val="clear" w:color="auto" w:fill="auto"/>
          </w:tcPr>
          <w:p w:rsidR="007F70E7" w:rsidRPr="00AC16CC" w:rsidRDefault="007F70E7" w:rsidP="005627D3">
            <w:pPr>
              <w:spacing w:after="0" w:line="276" w:lineRule="auto"/>
              <w:rPr>
                <w:rFonts w:ascii="Times New Roman" w:eastAsia="Calibri" w:hAnsi="Times New Roman" w:cs="Times New Roman"/>
                <w:b/>
              </w:rPr>
            </w:pPr>
            <w:r w:rsidRPr="00AC16CC">
              <w:rPr>
                <w:rFonts w:ascii="Times New Roman" w:eastAsia="Calibri" w:hAnsi="Times New Roman" w:cs="Times New Roman"/>
                <w:b/>
              </w:rPr>
              <w:t>Zaznaczyć odpowiednio znakiem „X”</w:t>
            </w: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1.</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Dofinansowanie różnych form wypoczynku:</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a)</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„wczasy pod gruszą”, „ sanatorium”, „wypoczynek po pracy”</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b)</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wypoczynek zorganizowany</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2.</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Pomoc materialna  - rzeczowa lub finansowa:</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w:t>
            </w: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a)</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zapomoga losowa</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b)</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Zapomoga dla emerytów</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c)</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Zapomoga dla pracowników</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d)</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 xml:space="preserve">Pomoc materialna w formie finansowej z okazji świąt, </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e)</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Pomoc w formie finansowej dla dziecka do 15 roku  życia (paczka Bożonarodzeniowa)</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sz w:val="16"/>
                <w:szCs w:val="16"/>
              </w:rPr>
            </w:pPr>
            <w:r w:rsidRPr="00AC16CC">
              <w:rPr>
                <w:rFonts w:ascii="Times New Roman" w:eastAsia="Calibri" w:hAnsi="Times New Roman" w:cs="Times New Roman"/>
                <w:sz w:val="16"/>
                <w:szCs w:val="16"/>
              </w:rPr>
              <w:t>(wymienić dzieci z datą urodzenia dziecka)</w:t>
            </w:r>
          </w:p>
          <w:p w:rsidR="007F70E7" w:rsidRPr="00AC16CC" w:rsidRDefault="007F70E7" w:rsidP="005627D3">
            <w:pPr>
              <w:spacing w:after="0" w:line="240" w:lineRule="auto"/>
              <w:rPr>
                <w:rFonts w:ascii="Times New Roman" w:eastAsia="Calibri" w:hAnsi="Times New Roman" w:cs="Times New Roman"/>
                <w:sz w:val="16"/>
                <w:szCs w:val="16"/>
              </w:rPr>
            </w:pPr>
          </w:p>
          <w:p w:rsidR="007F70E7" w:rsidRPr="00AC16CC" w:rsidRDefault="007F70E7" w:rsidP="005627D3">
            <w:pPr>
              <w:spacing w:after="0" w:line="240" w:lineRule="auto"/>
              <w:rPr>
                <w:rFonts w:ascii="Times New Roman" w:eastAsia="Calibri" w:hAnsi="Times New Roman" w:cs="Times New Roman"/>
                <w:sz w:val="16"/>
                <w:szCs w:val="16"/>
              </w:rPr>
            </w:pPr>
          </w:p>
          <w:p w:rsidR="007F70E7" w:rsidRPr="00AC16CC" w:rsidRDefault="007F70E7" w:rsidP="005627D3">
            <w:pPr>
              <w:spacing w:after="0" w:line="240" w:lineRule="auto"/>
              <w:rPr>
                <w:rFonts w:ascii="Times New Roman" w:eastAsia="Calibri" w:hAnsi="Times New Roman" w:cs="Times New Roman"/>
                <w:sz w:val="16"/>
                <w:szCs w:val="16"/>
              </w:rPr>
            </w:pPr>
          </w:p>
          <w:p w:rsidR="007F70E7" w:rsidRPr="00AC16CC" w:rsidRDefault="007F70E7" w:rsidP="005627D3">
            <w:pPr>
              <w:spacing w:after="0" w:line="240" w:lineRule="auto"/>
              <w:rPr>
                <w:rFonts w:ascii="Times New Roman" w:eastAsia="Calibri" w:hAnsi="Times New Roman" w:cs="Times New Roman"/>
                <w:sz w:val="16"/>
                <w:szCs w:val="16"/>
              </w:rPr>
            </w:pPr>
          </w:p>
          <w:p w:rsidR="007F70E7" w:rsidRPr="00AC16CC" w:rsidRDefault="007F70E7" w:rsidP="005627D3">
            <w:pPr>
              <w:spacing w:after="0" w:line="240" w:lineRule="auto"/>
              <w:rPr>
                <w:rFonts w:ascii="Times New Roman" w:eastAsia="Calibri" w:hAnsi="Times New Roman" w:cs="Times New Roman"/>
                <w:sz w:val="16"/>
                <w:szCs w:val="16"/>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3.</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 xml:space="preserve">Działalność </w:t>
            </w:r>
            <w:proofErr w:type="spellStart"/>
            <w:r w:rsidRPr="00AC16CC">
              <w:rPr>
                <w:rFonts w:ascii="Times New Roman" w:eastAsia="Calibri" w:hAnsi="Times New Roman" w:cs="Times New Roman"/>
              </w:rPr>
              <w:t>kulturalno</w:t>
            </w:r>
            <w:proofErr w:type="spellEnd"/>
            <w:r w:rsidRPr="00AC16CC">
              <w:rPr>
                <w:rFonts w:ascii="Times New Roman" w:eastAsia="Calibri" w:hAnsi="Times New Roman" w:cs="Times New Roman"/>
              </w:rPr>
              <w:t xml:space="preserve"> – oświatowa:</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a)</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 xml:space="preserve">wycieczki </w:t>
            </w:r>
            <w:proofErr w:type="spellStart"/>
            <w:r w:rsidRPr="00AC16CC">
              <w:rPr>
                <w:rFonts w:ascii="Times New Roman" w:eastAsia="Calibri" w:hAnsi="Times New Roman" w:cs="Times New Roman"/>
              </w:rPr>
              <w:t>turystyczno</w:t>
            </w:r>
            <w:proofErr w:type="spellEnd"/>
            <w:r w:rsidRPr="00AC16CC">
              <w:rPr>
                <w:rFonts w:ascii="Times New Roman" w:eastAsia="Calibri" w:hAnsi="Times New Roman" w:cs="Times New Roman"/>
              </w:rPr>
              <w:t xml:space="preserve"> – krajoznawcze</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b)</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 xml:space="preserve">imprezy </w:t>
            </w:r>
            <w:proofErr w:type="spellStart"/>
            <w:r w:rsidRPr="00AC16CC">
              <w:rPr>
                <w:rFonts w:ascii="Times New Roman" w:eastAsia="Calibri" w:hAnsi="Times New Roman" w:cs="Times New Roman"/>
              </w:rPr>
              <w:t>kulturalno</w:t>
            </w:r>
            <w:proofErr w:type="spellEnd"/>
            <w:r w:rsidRPr="00AC16CC">
              <w:rPr>
                <w:rFonts w:ascii="Times New Roman" w:eastAsia="Calibri" w:hAnsi="Times New Roman" w:cs="Times New Roman"/>
              </w:rPr>
              <w:t xml:space="preserve"> – oświatowe</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r w:rsidR="007F70E7" w:rsidRPr="00AC16CC" w:rsidTr="005627D3">
        <w:trPr>
          <w:trHeight w:val="170"/>
        </w:trPr>
        <w:tc>
          <w:tcPr>
            <w:tcW w:w="570"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c)</w:t>
            </w:r>
          </w:p>
        </w:tc>
        <w:tc>
          <w:tcPr>
            <w:tcW w:w="5141" w:type="dxa"/>
            <w:shd w:val="clear" w:color="auto" w:fill="auto"/>
          </w:tcPr>
          <w:p w:rsidR="007F70E7" w:rsidRPr="00AC16CC" w:rsidRDefault="007F70E7" w:rsidP="005627D3">
            <w:pPr>
              <w:spacing w:after="0" w:line="240" w:lineRule="auto"/>
              <w:rPr>
                <w:rFonts w:ascii="Times New Roman" w:eastAsia="Calibri" w:hAnsi="Times New Roman" w:cs="Times New Roman"/>
              </w:rPr>
            </w:pPr>
            <w:r w:rsidRPr="00AC16CC">
              <w:rPr>
                <w:rFonts w:ascii="Times New Roman" w:eastAsia="Calibri" w:hAnsi="Times New Roman" w:cs="Times New Roman"/>
              </w:rPr>
              <w:t>wyjazdy, spotkania integracyjne</w:t>
            </w:r>
          </w:p>
        </w:tc>
        <w:tc>
          <w:tcPr>
            <w:tcW w:w="4076" w:type="dxa"/>
            <w:shd w:val="clear" w:color="auto" w:fill="auto"/>
          </w:tcPr>
          <w:p w:rsidR="007F70E7" w:rsidRPr="00AC16CC" w:rsidRDefault="007F70E7" w:rsidP="005627D3">
            <w:pPr>
              <w:spacing w:after="0" w:line="240" w:lineRule="auto"/>
              <w:rPr>
                <w:rFonts w:ascii="Times New Roman" w:eastAsia="Calibri" w:hAnsi="Times New Roman" w:cs="Times New Roman"/>
              </w:rPr>
            </w:pPr>
          </w:p>
        </w:tc>
      </w:tr>
    </w:tbl>
    <w:p w:rsidR="007F70E7" w:rsidRPr="00AC16CC" w:rsidRDefault="007F70E7" w:rsidP="007F70E7">
      <w:pPr>
        <w:spacing w:after="0" w:line="240" w:lineRule="auto"/>
        <w:rPr>
          <w:rFonts w:ascii="Times New Roman" w:eastAsia="Calibri" w:hAnsi="Times New Roman" w:cs="Times New Roman"/>
          <w:sz w:val="24"/>
        </w:rPr>
      </w:pPr>
    </w:p>
    <w:p w:rsidR="007F70E7" w:rsidRPr="00AC16CC" w:rsidRDefault="007F70E7" w:rsidP="007F70E7">
      <w:pPr>
        <w:spacing w:after="0" w:line="240" w:lineRule="auto"/>
        <w:rPr>
          <w:rFonts w:ascii="Times New Roman" w:eastAsia="Calibri" w:hAnsi="Times New Roman" w:cs="Times New Roman"/>
          <w:sz w:val="24"/>
        </w:rPr>
      </w:pPr>
      <w:r w:rsidRPr="00AC16CC">
        <w:rPr>
          <w:rFonts w:ascii="Times New Roman" w:eastAsia="Calibri" w:hAnsi="Times New Roman" w:cs="Times New Roman"/>
          <w:sz w:val="24"/>
        </w:rPr>
        <w:t xml:space="preserve">Oświadczam, że wyżej podane informacje są prawdziwe i jest mi znana odpowiedzialność prawna. </w:t>
      </w:r>
    </w:p>
    <w:p w:rsidR="007F70E7" w:rsidRPr="00AC16CC" w:rsidRDefault="007F70E7" w:rsidP="007F70E7">
      <w:pPr>
        <w:spacing w:after="0" w:line="240" w:lineRule="auto"/>
        <w:rPr>
          <w:rFonts w:ascii="Times New Roman" w:eastAsia="Calibri" w:hAnsi="Times New Roman" w:cs="Times New Roman"/>
          <w:sz w:val="24"/>
        </w:rPr>
      </w:pPr>
      <w:r w:rsidRPr="00AC16CC">
        <w:rPr>
          <w:rFonts w:ascii="Times New Roman" w:eastAsia="Calibri" w:hAnsi="Times New Roman" w:cs="Times New Roman"/>
          <w:sz w:val="24"/>
        </w:rPr>
        <w:t>Oświadczam, że zapoznałem/</w:t>
      </w:r>
      <w:proofErr w:type="spellStart"/>
      <w:r w:rsidRPr="00AC16CC">
        <w:rPr>
          <w:rFonts w:ascii="Times New Roman" w:eastAsia="Calibri" w:hAnsi="Times New Roman" w:cs="Times New Roman"/>
          <w:sz w:val="24"/>
        </w:rPr>
        <w:t>am</w:t>
      </w:r>
      <w:proofErr w:type="spellEnd"/>
      <w:r w:rsidRPr="00AC16CC">
        <w:rPr>
          <w:rFonts w:ascii="Times New Roman" w:eastAsia="Calibri" w:hAnsi="Times New Roman" w:cs="Times New Roman"/>
          <w:sz w:val="24"/>
        </w:rPr>
        <w:t>/ się z Regulaminem ZFŚS oraz klauzulą informacyjną.</w:t>
      </w:r>
    </w:p>
    <w:p w:rsidR="007F70E7" w:rsidRPr="00AC16CC" w:rsidRDefault="007F70E7" w:rsidP="007F70E7">
      <w:pPr>
        <w:spacing w:after="0" w:line="240" w:lineRule="auto"/>
        <w:rPr>
          <w:rFonts w:ascii="Times New Roman" w:eastAsia="Calibri" w:hAnsi="Times New Roman" w:cs="Times New Roman"/>
          <w:sz w:val="24"/>
        </w:rPr>
      </w:pPr>
    </w:p>
    <w:p w:rsidR="007F70E7" w:rsidRPr="00AC16CC" w:rsidRDefault="007F70E7" w:rsidP="007F70E7">
      <w:pPr>
        <w:spacing w:after="0" w:line="240" w:lineRule="auto"/>
        <w:rPr>
          <w:rFonts w:ascii="Times New Roman" w:eastAsia="Calibri" w:hAnsi="Times New Roman" w:cs="Times New Roman"/>
          <w:sz w:val="20"/>
          <w:szCs w:val="20"/>
        </w:rPr>
      </w:pPr>
      <w:r w:rsidRPr="00AC16CC">
        <w:rPr>
          <w:rFonts w:ascii="Times New Roman" w:eastAsia="Calibri" w:hAnsi="Times New Roman" w:cs="Times New Roman"/>
          <w:sz w:val="24"/>
        </w:rPr>
        <w:t>………………………………</w:t>
      </w: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sz w:val="24"/>
        </w:rPr>
        <w:tab/>
        <w:t xml:space="preserve">………….……………………………              </w:t>
      </w:r>
      <w:r w:rsidRPr="00AC16CC">
        <w:rPr>
          <w:rFonts w:ascii="Times New Roman" w:eastAsia="Calibri" w:hAnsi="Times New Roman" w:cs="Times New Roman"/>
          <w:sz w:val="20"/>
          <w:szCs w:val="20"/>
        </w:rPr>
        <w:t>(miejscowość i data)</w:t>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t xml:space="preserve">  (czytelny podpis wnioskodawcy)</w:t>
      </w:r>
    </w:p>
    <w:p w:rsidR="007F70E7" w:rsidRPr="00AC16CC" w:rsidRDefault="007F70E7" w:rsidP="007F70E7">
      <w:pPr>
        <w:spacing w:after="0" w:line="240" w:lineRule="auto"/>
        <w:rPr>
          <w:rFonts w:ascii="Times New Roman" w:eastAsia="Calibri" w:hAnsi="Times New Roman" w:cs="Times New Roman"/>
          <w:sz w:val="20"/>
          <w:szCs w:val="20"/>
        </w:rPr>
      </w:pPr>
    </w:p>
    <w:p w:rsidR="007F70E7" w:rsidRPr="00AC16CC" w:rsidRDefault="007F70E7" w:rsidP="007F70E7">
      <w:pPr>
        <w:tabs>
          <w:tab w:val="left" w:pos="7260"/>
        </w:tabs>
        <w:spacing w:after="0"/>
        <w:rPr>
          <w:rFonts w:ascii="Times New Roman" w:eastAsia="Calibri" w:hAnsi="Times New Roman" w:cs="Times New Roman"/>
          <w:sz w:val="24"/>
        </w:rPr>
      </w:pPr>
    </w:p>
    <w:p w:rsidR="007F70E7" w:rsidRPr="00AC16CC" w:rsidRDefault="007F70E7" w:rsidP="007F70E7">
      <w:pPr>
        <w:tabs>
          <w:tab w:val="left" w:pos="7260"/>
        </w:tabs>
        <w:spacing w:after="0"/>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lastRenderedPageBreak/>
        <w:t>Załącznik Nr 3</w:t>
      </w: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pacing w:after="0" w:line="240" w:lineRule="auto"/>
        <w:rPr>
          <w:rFonts w:ascii="Times New Roman" w:eastAsia="Calibri" w:hAnsi="Times New Roman" w:cs="Times New Roman"/>
          <w:b/>
          <w:sz w:val="24"/>
        </w:rPr>
      </w:pPr>
      <w:r w:rsidRPr="00AC16CC">
        <w:rPr>
          <w:rFonts w:ascii="Times New Roman" w:eastAsia="Calibri" w:hAnsi="Times New Roman" w:cs="Times New Roman"/>
          <w:sz w:val="24"/>
        </w:rPr>
        <w:t>………………………………………………</w:t>
      </w:r>
      <w:r w:rsidRPr="00AC16CC">
        <w:rPr>
          <w:rFonts w:ascii="Times New Roman" w:eastAsia="Calibri" w:hAnsi="Times New Roman" w:cs="Times New Roman"/>
          <w:b/>
          <w:sz w:val="24"/>
        </w:rPr>
        <w:t xml:space="preserve"> </w:t>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r>
      <w:r w:rsidRPr="00AC16CC">
        <w:rPr>
          <w:rFonts w:ascii="Times New Roman" w:eastAsia="Calibri" w:hAnsi="Times New Roman" w:cs="Times New Roman"/>
          <w:b/>
          <w:sz w:val="24"/>
        </w:rPr>
        <w:tab/>
        <w:t xml:space="preserve">          </w:t>
      </w:r>
    </w:p>
    <w:p w:rsidR="007F70E7" w:rsidRPr="00AC16CC" w:rsidRDefault="007F70E7" w:rsidP="007F70E7">
      <w:pPr>
        <w:spacing w:after="0" w:line="240" w:lineRule="auto"/>
        <w:rPr>
          <w:rFonts w:ascii="Times New Roman" w:eastAsia="Calibri" w:hAnsi="Times New Roman" w:cs="Times New Roman"/>
          <w:b/>
          <w:sz w:val="24"/>
        </w:rPr>
      </w:pPr>
      <w:r w:rsidRPr="00AC16CC">
        <w:rPr>
          <w:rFonts w:ascii="Times New Roman" w:eastAsia="Calibri" w:hAnsi="Times New Roman" w:cs="Times New Roman"/>
          <w:sz w:val="20"/>
        </w:rPr>
        <w:t xml:space="preserve">                 (imię i nazwisko)</w:t>
      </w:r>
    </w:p>
    <w:p w:rsidR="007F70E7" w:rsidRPr="00AC16CC" w:rsidRDefault="007F70E7" w:rsidP="007F70E7">
      <w:pPr>
        <w:spacing w:after="0" w:line="240" w:lineRule="auto"/>
        <w:rPr>
          <w:rFonts w:ascii="Times New Roman" w:eastAsia="Calibri" w:hAnsi="Times New Roman" w:cs="Times New Roman"/>
          <w:sz w:val="24"/>
        </w:rPr>
      </w:pPr>
      <w:r w:rsidRPr="00AC16CC">
        <w:rPr>
          <w:rFonts w:ascii="Times New Roman" w:eastAsia="Calibri" w:hAnsi="Times New Roman" w:cs="Times New Roman"/>
          <w:sz w:val="24"/>
        </w:rPr>
        <w:t>………………………………………………</w:t>
      </w:r>
    </w:p>
    <w:p w:rsidR="007F70E7" w:rsidRPr="00AC16CC" w:rsidRDefault="007F70E7" w:rsidP="007F70E7">
      <w:pPr>
        <w:spacing w:after="0" w:line="240" w:lineRule="auto"/>
        <w:ind w:firstLine="708"/>
        <w:rPr>
          <w:rFonts w:ascii="Times New Roman" w:eastAsia="Calibri" w:hAnsi="Times New Roman" w:cs="Times New Roman"/>
          <w:sz w:val="20"/>
        </w:rPr>
      </w:pPr>
      <w:r w:rsidRPr="00AC16CC">
        <w:rPr>
          <w:rFonts w:ascii="Times New Roman" w:eastAsia="Calibri" w:hAnsi="Times New Roman" w:cs="Times New Roman"/>
          <w:sz w:val="20"/>
        </w:rPr>
        <w:t>(adres zamieszkani)</w:t>
      </w:r>
    </w:p>
    <w:p w:rsidR="007F70E7" w:rsidRPr="00AC16CC" w:rsidRDefault="007F70E7" w:rsidP="007F70E7">
      <w:pPr>
        <w:spacing w:after="0" w:line="240" w:lineRule="auto"/>
        <w:ind w:left="4956"/>
        <w:jc w:val="right"/>
        <w:rPr>
          <w:rFonts w:ascii="Times New Roman" w:eastAsia="Calibri" w:hAnsi="Times New Roman" w:cs="Times New Roman"/>
          <w:b/>
          <w:sz w:val="24"/>
          <w:szCs w:val="24"/>
        </w:rPr>
      </w:pPr>
      <w:r w:rsidRPr="00AC16CC">
        <w:rPr>
          <w:rFonts w:ascii="Times New Roman" w:eastAsia="Calibri" w:hAnsi="Times New Roman" w:cs="Times New Roman"/>
          <w:b/>
          <w:sz w:val="24"/>
          <w:szCs w:val="24"/>
        </w:rPr>
        <w:t xml:space="preserve">Dyrektor Szkoły Podstawowej </w:t>
      </w:r>
    </w:p>
    <w:p w:rsidR="007F70E7" w:rsidRPr="00AC16CC" w:rsidRDefault="007F70E7" w:rsidP="007F70E7">
      <w:pPr>
        <w:spacing w:after="0" w:line="240" w:lineRule="auto"/>
        <w:ind w:left="4956"/>
        <w:jc w:val="right"/>
        <w:rPr>
          <w:rFonts w:ascii="Times New Roman" w:eastAsia="Calibri" w:hAnsi="Times New Roman" w:cs="Times New Roman"/>
          <w:b/>
          <w:sz w:val="24"/>
          <w:szCs w:val="24"/>
        </w:rPr>
      </w:pPr>
      <w:r w:rsidRPr="00AC16CC">
        <w:rPr>
          <w:rFonts w:ascii="Times New Roman" w:eastAsia="Calibri" w:hAnsi="Times New Roman" w:cs="Times New Roman"/>
          <w:b/>
          <w:sz w:val="24"/>
          <w:szCs w:val="24"/>
        </w:rPr>
        <w:t xml:space="preserve">im. </w:t>
      </w:r>
      <w:r w:rsidR="00FD7A64">
        <w:rPr>
          <w:rFonts w:ascii="Times New Roman" w:eastAsia="Calibri" w:hAnsi="Times New Roman" w:cs="Times New Roman"/>
          <w:b/>
          <w:sz w:val="24"/>
          <w:szCs w:val="24"/>
        </w:rPr>
        <w:t xml:space="preserve">Doroty </w:t>
      </w:r>
      <w:proofErr w:type="spellStart"/>
      <w:r w:rsidR="00FD7A64">
        <w:rPr>
          <w:rFonts w:ascii="Times New Roman" w:eastAsia="Calibri" w:hAnsi="Times New Roman" w:cs="Times New Roman"/>
          <w:b/>
          <w:sz w:val="24"/>
          <w:szCs w:val="24"/>
        </w:rPr>
        <w:t>Gellner</w:t>
      </w:r>
      <w:proofErr w:type="spellEnd"/>
    </w:p>
    <w:p w:rsidR="007F70E7" w:rsidRPr="00AC16CC" w:rsidRDefault="007F70E7" w:rsidP="007F70E7">
      <w:pPr>
        <w:spacing w:after="0" w:line="240" w:lineRule="auto"/>
        <w:ind w:left="4956"/>
        <w:jc w:val="right"/>
        <w:rPr>
          <w:rFonts w:ascii="Times New Roman" w:eastAsia="Calibri" w:hAnsi="Times New Roman" w:cs="Times New Roman"/>
          <w:b/>
          <w:sz w:val="24"/>
          <w:szCs w:val="24"/>
        </w:rPr>
      </w:pPr>
      <w:r w:rsidRPr="00AC16CC">
        <w:rPr>
          <w:rFonts w:ascii="Times New Roman" w:eastAsia="Calibri" w:hAnsi="Times New Roman" w:cs="Times New Roman"/>
          <w:b/>
          <w:sz w:val="24"/>
          <w:szCs w:val="24"/>
        </w:rPr>
        <w:t xml:space="preserve">w </w:t>
      </w:r>
      <w:r w:rsidR="00FD7A64">
        <w:rPr>
          <w:rFonts w:ascii="Times New Roman" w:eastAsia="Calibri" w:hAnsi="Times New Roman" w:cs="Times New Roman"/>
          <w:b/>
          <w:sz w:val="24"/>
          <w:szCs w:val="24"/>
        </w:rPr>
        <w:t>Pobyłkowie Dużym</w:t>
      </w:r>
      <w:r w:rsidRPr="00AC16CC">
        <w:rPr>
          <w:rFonts w:ascii="Times New Roman" w:eastAsia="Calibri" w:hAnsi="Times New Roman" w:cs="Times New Roman"/>
          <w:b/>
          <w:sz w:val="24"/>
          <w:szCs w:val="24"/>
        </w:rPr>
        <w:t xml:space="preserve"> </w:t>
      </w:r>
    </w:p>
    <w:p w:rsidR="007F70E7" w:rsidRPr="00AC16CC" w:rsidRDefault="007F70E7" w:rsidP="007F70E7">
      <w:pPr>
        <w:spacing w:after="0" w:line="240" w:lineRule="auto"/>
        <w:rPr>
          <w:rFonts w:ascii="Times New Roman" w:eastAsia="Calibri" w:hAnsi="Times New Roman" w:cs="Times New Roman"/>
          <w:b/>
          <w:sz w:val="28"/>
        </w:rPr>
      </w:pPr>
    </w:p>
    <w:p w:rsidR="007F70E7" w:rsidRPr="00AC16CC" w:rsidRDefault="007F70E7" w:rsidP="007F70E7">
      <w:pPr>
        <w:spacing w:after="0" w:line="240" w:lineRule="auto"/>
        <w:ind w:left="709"/>
        <w:jc w:val="center"/>
        <w:rPr>
          <w:rFonts w:ascii="Times New Roman" w:eastAsia="Times New Roman" w:hAnsi="Times New Roman" w:cs="Times New Roman"/>
          <w:b/>
          <w:sz w:val="30"/>
          <w:szCs w:val="30"/>
          <w:lang w:eastAsia="pl-PL"/>
        </w:rPr>
      </w:pPr>
      <w:r w:rsidRPr="00AC16CC">
        <w:rPr>
          <w:rFonts w:ascii="Times New Roman" w:eastAsia="Times New Roman" w:hAnsi="Times New Roman" w:cs="Times New Roman"/>
          <w:b/>
          <w:sz w:val="30"/>
          <w:szCs w:val="30"/>
          <w:lang w:eastAsia="pl-PL"/>
        </w:rPr>
        <w:t>W N I O S E K</w:t>
      </w:r>
    </w:p>
    <w:p w:rsidR="007F70E7" w:rsidRPr="00AC16CC" w:rsidRDefault="007F70E7" w:rsidP="007F70E7">
      <w:pPr>
        <w:spacing w:after="0" w:line="240" w:lineRule="auto"/>
        <w:ind w:left="709"/>
        <w:jc w:val="center"/>
        <w:rPr>
          <w:rFonts w:ascii="Times New Roman" w:eastAsia="Times New Roman" w:hAnsi="Times New Roman" w:cs="Times New Roman"/>
          <w:b/>
          <w:sz w:val="24"/>
          <w:szCs w:val="24"/>
          <w:lang w:eastAsia="pl-PL"/>
        </w:rPr>
      </w:pPr>
      <w:r w:rsidRPr="00AC16CC">
        <w:rPr>
          <w:rFonts w:ascii="Times New Roman" w:eastAsia="Times New Roman" w:hAnsi="Times New Roman" w:cs="Times New Roman"/>
          <w:b/>
          <w:sz w:val="24"/>
          <w:szCs w:val="24"/>
          <w:lang w:eastAsia="pl-PL"/>
        </w:rPr>
        <w:t>o udzielenie pożyczki z Zakładowego Funduszu Świadczeń Socjalnych</w:t>
      </w:r>
    </w:p>
    <w:p w:rsidR="007F70E7" w:rsidRPr="00AC16CC" w:rsidRDefault="007F70E7" w:rsidP="007F70E7">
      <w:pPr>
        <w:spacing w:after="0" w:line="240" w:lineRule="auto"/>
        <w:ind w:left="709"/>
        <w:jc w:val="center"/>
        <w:rPr>
          <w:rFonts w:ascii="Times New Roman" w:eastAsia="Times New Roman" w:hAnsi="Times New Roman" w:cs="Times New Roman"/>
          <w:sz w:val="24"/>
          <w:szCs w:val="24"/>
          <w:lang w:eastAsia="pl-PL"/>
        </w:rPr>
      </w:pPr>
    </w:p>
    <w:p w:rsidR="007F70E7" w:rsidRPr="00AC16CC" w:rsidRDefault="007F70E7" w:rsidP="007F70E7">
      <w:pPr>
        <w:numPr>
          <w:ilvl w:val="1"/>
          <w:numId w:val="15"/>
        </w:numPr>
        <w:suppressAutoHyphens/>
        <w:spacing w:after="0" w:line="240" w:lineRule="auto"/>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 xml:space="preserve">Proszę o udzielenie pożyczki z Zakładowego Funduszu Świadczeń Socjalnych w </w:t>
      </w:r>
    </w:p>
    <w:p w:rsidR="007F70E7" w:rsidRPr="00AC16CC" w:rsidRDefault="007F70E7" w:rsidP="007F70E7">
      <w:pPr>
        <w:spacing w:after="0" w:line="240" w:lineRule="auto"/>
        <w:ind w:left="1080"/>
        <w:rPr>
          <w:rFonts w:ascii="Times New Roman" w:eastAsia="Times New Roman" w:hAnsi="Times New Roman" w:cs="Times New Roman"/>
          <w:sz w:val="24"/>
          <w:szCs w:val="24"/>
          <w:lang w:eastAsia="pl-PL"/>
        </w:rPr>
      </w:pP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wysokości.............................................................................................................................</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słownie: ................................................................................................................................</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a/. zakup domu,</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b/.zakup mieszkania,</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c/.budowę domu,</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d/.zaadoptowanie pomieszczeń niemieszkalnych na lokale mieszkalne,</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e/.przystosowanie lokalu mieszkalnego do potrzeb osób niepełnosprawnych,</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f/.modernizacja lub remont mieszkania lub domu.</w:t>
      </w:r>
    </w:p>
    <w:p w:rsidR="007F70E7" w:rsidRPr="00AC16CC" w:rsidRDefault="007F70E7" w:rsidP="007F70E7">
      <w:pPr>
        <w:tabs>
          <w:tab w:val="left" w:pos="2550"/>
        </w:tabs>
        <w:spacing w:after="0" w:line="240" w:lineRule="auto"/>
        <w:rPr>
          <w:rFonts w:ascii="Times New Roman" w:eastAsia="Times New Roman" w:hAnsi="Times New Roman" w:cs="Times New Roman"/>
          <w:sz w:val="24"/>
          <w:szCs w:val="24"/>
          <w:lang w:eastAsia="pl-PL"/>
        </w:rPr>
      </w:pPr>
    </w:p>
    <w:p w:rsidR="007F70E7" w:rsidRPr="00AC16CC" w:rsidRDefault="007F70E7" w:rsidP="007F70E7">
      <w:pPr>
        <w:spacing w:after="0" w:line="240" w:lineRule="auto"/>
        <w:ind w:left="709"/>
        <w:jc w:val="right"/>
        <w:rPr>
          <w:rFonts w:ascii="Times New Roman" w:eastAsia="Times New Roman" w:hAnsi="Times New Roman" w:cs="Times New Roman"/>
          <w:lang w:eastAsia="pl-PL"/>
        </w:rPr>
      </w:pPr>
      <w:r w:rsidRPr="00AC16CC">
        <w:rPr>
          <w:rFonts w:ascii="Times New Roman" w:eastAsia="Times New Roman" w:hAnsi="Times New Roman" w:cs="Times New Roman"/>
          <w:lang w:eastAsia="pl-PL"/>
        </w:rPr>
        <w:t>..............................................................</w:t>
      </w:r>
    </w:p>
    <w:p w:rsidR="007F70E7" w:rsidRPr="00AC16CC" w:rsidRDefault="007F70E7" w:rsidP="007F70E7">
      <w:pPr>
        <w:spacing w:after="0" w:line="240" w:lineRule="auto"/>
        <w:ind w:left="709"/>
        <w:jc w:val="right"/>
        <w:rPr>
          <w:rFonts w:ascii="Times New Roman" w:eastAsia="Times New Roman" w:hAnsi="Times New Roman" w:cs="Times New Roman"/>
          <w:lang w:eastAsia="pl-PL"/>
        </w:rPr>
      </w:pPr>
      <w:r w:rsidRPr="00AC16CC">
        <w:rPr>
          <w:rFonts w:ascii="Times New Roman" w:eastAsia="Times New Roman" w:hAnsi="Times New Roman" w:cs="Times New Roman"/>
          <w:lang w:eastAsia="pl-PL"/>
        </w:rPr>
        <w:t>/ podpis wnioskodawcy/</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 xml:space="preserve">2. Stwierdza się, że wnioskodawca  jest pracownikiem  zatrudnionym na czas nieokreślony/określony/w okresie wypowiedzenia </w:t>
      </w:r>
    </w:p>
    <w:p w:rsidR="007F70E7" w:rsidRPr="00AC16CC" w:rsidRDefault="007F70E7" w:rsidP="007F70E7">
      <w:pPr>
        <w:spacing w:after="0" w:line="240" w:lineRule="auto"/>
        <w:rPr>
          <w:rFonts w:ascii="Times New Roman" w:eastAsia="Times New Roman" w:hAnsi="Times New Roman" w:cs="Times New Roman"/>
          <w:sz w:val="24"/>
          <w:szCs w:val="24"/>
          <w:lang w:eastAsia="pl-PL"/>
        </w:rPr>
      </w:pP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w ...............................................................................................od dnia ........... ......... roku.</w:t>
      </w:r>
    </w:p>
    <w:p w:rsidR="007F70E7" w:rsidRPr="00AC16CC" w:rsidRDefault="007F70E7" w:rsidP="007F70E7">
      <w:pPr>
        <w:tabs>
          <w:tab w:val="left" w:pos="2415"/>
        </w:tabs>
        <w:spacing w:after="0" w:line="240" w:lineRule="auto"/>
        <w:rPr>
          <w:rFonts w:ascii="Times New Roman" w:eastAsia="Times New Roman" w:hAnsi="Times New Roman" w:cs="Times New Roman"/>
          <w:sz w:val="24"/>
          <w:szCs w:val="24"/>
          <w:lang w:eastAsia="pl-PL"/>
        </w:rPr>
      </w:pPr>
    </w:p>
    <w:p w:rsidR="007F70E7" w:rsidRPr="00AC16CC" w:rsidRDefault="007F70E7" w:rsidP="007F70E7">
      <w:pPr>
        <w:tabs>
          <w:tab w:val="left" w:pos="2550"/>
        </w:tabs>
        <w:spacing w:after="0" w:line="240" w:lineRule="auto"/>
        <w:rPr>
          <w:rFonts w:ascii="Times New Roman" w:eastAsia="Times New Roman" w:hAnsi="Times New Roman" w:cs="Times New Roman"/>
          <w:sz w:val="24"/>
          <w:szCs w:val="24"/>
          <w:lang w:eastAsia="pl-PL"/>
        </w:rPr>
      </w:pPr>
    </w:p>
    <w:p w:rsidR="007F70E7" w:rsidRPr="00AC16CC" w:rsidRDefault="007F70E7" w:rsidP="007F70E7">
      <w:pPr>
        <w:spacing w:after="0" w:line="240" w:lineRule="auto"/>
        <w:ind w:left="709"/>
        <w:rPr>
          <w:rFonts w:ascii="Times New Roman" w:eastAsia="Times New Roman" w:hAnsi="Times New Roman" w:cs="Times New Roman"/>
          <w:sz w:val="20"/>
          <w:szCs w:val="20"/>
          <w:lang w:eastAsia="pl-PL"/>
        </w:rPr>
      </w:pPr>
      <w:r w:rsidRPr="00AC16CC">
        <w:rPr>
          <w:rFonts w:ascii="Times New Roman" w:eastAsia="Times New Roman" w:hAnsi="Times New Roman" w:cs="Times New Roman"/>
          <w:sz w:val="20"/>
          <w:szCs w:val="20"/>
          <w:lang w:eastAsia="pl-PL"/>
        </w:rPr>
        <w:t>Nowe Niestępowo , dnia ..................</w:t>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r>
      <w:r w:rsidRPr="00AC16CC">
        <w:rPr>
          <w:rFonts w:ascii="Times New Roman" w:eastAsia="Times New Roman" w:hAnsi="Times New Roman" w:cs="Times New Roman"/>
          <w:sz w:val="20"/>
          <w:szCs w:val="20"/>
          <w:lang w:eastAsia="pl-PL"/>
        </w:rPr>
        <w:tab/>
        <w:t>……………………………</w:t>
      </w:r>
    </w:p>
    <w:p w:rsidR="007F70E7" w:rsidRPr="00AC16CC" w:rsidRDefault="007F70E7" w:rsidP="007F70E7">
      <w:pPr>
        <w:spacing w:after="0" w:line="240" w:lineRule="auto"/>
        <w:ind w:left="6381" w:firstLine="709"/>
        <w:rPr>
          <w:rFonts w:ascii="Times New Roman" w:eastAsia="Times New Roman" w:hAnsi="Times New Roman" w:cs="Times New Roman"/>
          <w:sz w:val="20"/>
          <w:szCs w:val="20"/>
          <w:lang w:eastAsia="pl-PL"/>
        </w:rPr>
      </w:pPr>
      <w:r w:rsidRPr="00AC16CC">
        <w:rPr>
          <w:rFonts w:ascii="Times New Roman" w:eastAsia="Times New Roman" w:hAnsi="Times New Roman" w:cs="Times New Roman"/>
          <w:sz w:val="20"/>
          <w:szCs w:val="20"/>
          <w:lang w:eastAsia="pl-PL"/>
        </w:rPr>
        <w:t>/podpis dyrektora/</w:t>
      </w:r>
    </w:p>
    <w:p w:rsidR="007F70E7" w:rsidRPr="00AC16CC" w:rsidRDefault="007F70E7" w:rsidP="007F70E7">
      <w:pPr>
        <w:spacing w:after="0" w:line="240" w:lineRule="auto"/>
        <w:ind w:left="709"/>
        <w:rPr>
          <w:rFonts w:ascii="Times New Roman" w:eastAsia="Times New Roman" w:hAnsi="Times New Roman" w:cs="Times New Roman"/>
          <w:b/>
          <w:sz w:val="24"/>
          <w:szCs w:val="24"/>
          <w:lang w:eastAsia="pl-PL"/>
        </w:rPr>
      </w:pPr>
      <w:r w:rsidRPr="00AC16CC">
        <w:rPr>
          <w:rFonts w:ascii="Times New Roman" w:eastAsia="Times New Roman" w:hAnsi="Times New Roman" w:cs="Times New Roman"/>
          <w:b/>
          <w:sz w:val="24"/>
          <w:szCs w:val="24"/>
          <w:lang w:eastAsia="pl-PL"/>
        </w:rPr>
        <w:t>Poręczyciele</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1. ............................................................... 2. ....................................................................</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zam. ........................................ ………….zam.......................................................</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podpis ................................. ……………podpis ....................................................</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r w:rsidRPr="00AC16CC">
        <w:rPr>
          <w:rFonts w:ascii="Times New Roman" w:eastAsia="Times New Roman" w:hAnsi="Times New Roman" w:cs="Times New Roman"/>
          <w:sz w:val="24"/>
          <w:szCs w:val="24"/>
          <w:lang w:eastAsia="pl-PL"/>
        </w:rPr>
        <w:t>Stwierdzam  własnoręczność podpisów poręczycieli i pożyczkobiorcy.</w:t>
      </w: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p>
    <w:p w:rsidR="007F70E7" w:rsidRPr="00AC16CC" w:rsidRDefault="007F70E7" w:rsidP="007F70E7">
      <w:pPr>
        <w:spacing w:after="0" w:line="240" w:lineRule="auto"/>
        <w:ind w:left="709"/>
        <w:rPr>
          <w:rFonts w:ascii="Times New Roman" w:eastAsia="Times New Roman" w:hAnsi="Times New Roman" w:cs="Times New Roman"/>
          <w:sz w:val="24"/>
          <w:szCs w:val="24"/>
          <w:lang w:eastAsia="pl-PL"/>
        </w:rPr>
      </w:pPr>
    </w:p>
    <w:p w:rsidR="007F70E7" w:rsidRPr="00AC16CC" w:rsidRDefault="007F70E7" w:rsidP="007F70E7">
      <w:pPr>
        <w:spacing w:after="0" w:line="240" w:lineRule="auto"/>
        <w:rPr>
          <w:rFonts w:ascii="Times New Roman" w:eastAsia="Calibri" w:hAnsi="Times New Roman" w:cs="Times New Roman"/>
          <w:sz w:val="20"/>
          <w:szCs w:val="20"/>
        </w:rPr>
      </w:pPr>
      <w:r w:rsidRPr="00AC16CC">
        <w:rPr>
          <w:rFonts w:ascii="Times New Roman" w:eastAsia="Calibri" w:hAnsi="Times New Roman" w:cs="Times New Roman"/>
          <w:sz w:val="20"/>
          <w:szCs w:val="20"/>
        </w:rPr>
        <w:t>………………………………</w:t>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t xml:space="preserve">                ………….……………………….      </w:t>
      </w:r>
    </w:p>
    <w:p w:rsidR="007F70E7" w:rsidRPr="00AC16CC" w:rsidRDefault="007F70E7" w:rsidP="007F70E7">
      <w:pPr>
        <w:spacing w:after="0" w:line="240" w:lineRule="auto"/>
        <w:rPr>
          <w:rFonts w:ascii="Times New Roman" w:eastAsia="Calibri" w:hAnsi="Times New Roman" w:cs="Times New Roman"/>
          <w:sz w:val="20"/>
          <w:szCs w:val="20"/>
        </w:rPr>
      </w:pPr>
      <w:r w:rsidRPr="00AC16CC">
        <w:rPr>
          <w:rFonts w:ascii="Times New Roman" w:eastAsia="Calibri" w:hAnsi="Times New Roman" w:cs="Times New Roman"/>
          <w:sz w:val="20"/>
          <w:szCs w:val="20"/>
        </w:rPr>
        <w:t xml:space="preserve"> (miejscowość i data)</w:t>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t xml:space="preserve">  (czytelny podpis wnioskodawcy)</w:t>
      </w:r>
    </w:p>
    <w:p w:rsidR="007F70E7" w:rsidRPr="00AC16CC" w:rsidRDefault="007F70E7" w:rsidP="007F70E7">
      <w:pPr>
        <w:spacing w:after="0" w:line="360" w:lineRule="auto"/>
        <w:rPr>
          <w:rFonts w:ascii="Times New Roman" w:eastAsia="Calibri" w:hAnsi="Times New Roman" w:cs="Times New Roman"/>
          <w:sz w:val="16"/>
          <w:szCs w:val="16"/>
        </w:rPr>
      </w:pPr>
      <w:r w:rsidRPr="00AC16CC">
        <w:rPr>
          <w:rFonts w:ascii="Times New Roman" w:eastAsia="Calibri" w:hAnsi="Times New Roman" w:cs="Times New Roman"/>
          <w:sz w:val="16"/>
          <w:szCs w:val="16"/>
        </w:rPr>
        <w:t>*właściwe podkreślić</w:t>
      </w:r>
    </w:p>
    <w:p w:rsidR="007F70E7" w:rsidRPr="00AC16CC" w:rsidRDefault="007F70E7" w:rsidP="007F70E7">
      <w:pPr>
        <w:spacing w:after="0" w:line="240" w:lineRule="auto"/>
        <w:jc w:val="right"/>
        <w:rPr>
          <w:rFonts w:ascii="Times New Roman" w:eastAsia="Calibri" w:hAnsi="Times New Roman" w:cs="Times New Roman"/>
          <w:sz w:val="20"/>
          <w:szCs w:val="20"/>
        </w:rPr>
      </w:pPr>
      <w:r w:rsidRPr="00AC16CC">
        <w:rPr>
          <w:rFonts w:ascii="Times New Roman" w:eastAsia="Calibri" w:hAnsi="Times New Roman" w:cs="Times New Roman"/>
          <w:b/>
          <w:sz w:val="24"/>
        </w:rPr>
        <w:lastRenderedPageBreak/>
        <w:t>Załącznik Nr 4</w:t>
      </w: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pacing w:after="0" w:line="240" w:lineRule="auto"/>
        <w:rPr>
          <w:rFonts w:ascii="Times New Roman" w:eastAsia="Calibri" w:hAnsi="Times New Roman" w:cs="Times New Roman"/>
          <w:b/>
          <w:sz w:val="28"/>
          <w:szCs w:val="20"/>
        </w:rPr>
      </w:pPr>
    </w:p>
    <w:p w:rsidR="007F70E7" w:rsidRPr="00AC16CC" w:rsidRDefault="007F70E7" w:rsidP="007F70E7">
      <w:pPr>
        <w:spacing w:after="0" w:line="240" w:lineRule="auto"/>
        <w:jc w:val="center"/>
        <w:rPr>
          <w:rFonts w:ascii="Times New Roman" w:eastAsia="Calibri" w:hAnsi="Times New Roman" w:cs="Times New Roman"/>
          <w:b/>
          <w:sz w:val="28"/>
          <w:szCs w:val="20"/>
        </w:rPr>
      </w:pPr>
      <w:r w:rsidRPr="00AC16CC">
        <w:rPr>
          <w:rFonts w:ascii="Times New Roman" w:eastAsia="Calibri" w:hAnsi="Times New Roman" w:cs="Times New Roman"/>
          <w:b/>
          <w:sz w:val="28"/>
          <w:szCs w:val="20"/>
        </w:rPr>
        <w:t>Umowa nr  ……….….</w:t>
      </w:r>
    </w:p>
    <w:p w:rsidR="007F70E7" w:rsidRPr="00AC16CC" w:rsidRDefault="007F70E7" w:rsidP="007F70E7">
      <w:pPr>
        <w:spacing w:after="0" w:line="240" w:lineRule="auto"/>
        <w:jc w:val="center"/>
        <w:rPr>
          <w:rFonts w:ascii="Times New Roman" w:eastAsia="Calibri" w:hAnsi="Times New Roman" w:cs="Times New Roman"/>
          <w:b/>
          <w:sz w:val="28"/>
          <w:szCs w:val="20"/>
        </w:rPr>
      </w:pPr>
      <w:r w:rsidRPr="00AC16CC">
        <w:rPr>
          <w:rFonts w:ascii="Times New Roman" w:eastAsia="Calibri" w:hAnsi="Times New Roman" w:cs="Times New Roman"/>
          <w:b/>
          <w:sz w:val="28"/>
          <w:szCs w:val="20"/>
        </w:rPr>
        <w:t>w sprawie pożyczki mieszkaniowej z ZFŚS</w:t>
      </w:r>
    </w:p>
    <w:p w:rsidR="007F70E7" w:rsidRPr="00AC16CC" w:rsidRDefault="007F70E7" w:rsidP="007F70E7">
      <w:pPr>
        <w:spacing w:after="0" w:line="240" w:lineRule="auto"/>
        <w:jc w:val="center"/>
        <w:rPr>
          <w:rFonts w:ascii="Times New Roman" w:eastAsia="Calibri" w:hAnsi="Times New Roman" w:cs="Times New Roman"/>
          <w:b/>
          <w:sz w:val="28"/>
          <w:szCs w:val="20"/>
        </w:rPr>
      </w:pPr>
    </w:p>
    <w:p w:rsidR="007F70E7" w:rsidRPr="00AC16CC" w:rsidRDefault="007F70E7" w:rsidP="007F70E7">
      <w:pPr>
        <w:spacing w:after="0" w:line="240" w:lineRule="auto"/>
        <w:jc w:val="center"/>
        <w:rPr>
          <w:rFonts w:ascii="Times New Roman" w:eastAsia="Calibri" w:hAnsi="Times New Roman" w:cs="Times New Roman"/>
          <w:sz w:val="24"/>
          <w:szCs w:val="20"/>
        </w:rPr>
      </w:pPr>
    </w:p>
    <w:p w:rsidR="007F70E7" w:rsidRPr="00AC16CC" w:rsidRDefault="007F70E7" w:rsidP="007F70E7">
      <w:pPr>
        <w:spacing w:after="0" w:line="360" w:lineRule="auto"/>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Zawarta w dniu …………………………………………..pomiędzy:</w:t>
      </w:r>
    </w:p>
    <w:p w:rsidR="007F70E7" w:rsidRPr="00AC16CC" w:rsidRDefault="007F70E7" w:rsidP="007F70E7">
      <w:pPr>
        <w:spacing w:after="0" w:line="240" w:lineRule="auto"/>
        <w:rPr>
          <w:rFonts w:ascii="Times New Roman" w:eastAsia="Calibri" w:hAnsi="Times New Roman" w:cs="Times New Roman"/>
          <w:b/>
          <w:sz w:val="24"/>
          <w:szCs w:val="24"/>
        </w:rPr>
      </w:pPr>
      <w:r w:rsidRPr="00AC16CC">
        <w:rPr>
          <w:rFonts w:ascii="Times New Roman" w:eastAsia="Calibri" w:hAnsi="Times New Roman" w:cs="Times New Roman"/>
          <w:b/>
          <w:sz w:val="24"/>
          <w:szCs w:val="24"/>
        </w:rPr>
        <w:t xml:space="preserve"> Dyrektorem Szkoły Podstawowej im. </w:t>
      </w:r>
      <w:r w:rsidR="00FD7A64">
        <w:rPr>
          <w:rFonts w:ascii="Times New Roman" w:eastAsia="Calibri" w:hAnsi="Times New Roman" w:cs="Times New Roman"/>
          <w:b/>
          <w:sz w:val="24"/>
          <w:szCs w:val="24"/>
        </w:rPr>
        <w:t xml:space="preserve">Doroty </w:t>
      </w:r>
      <w:proofErr w:type="spellStart"/>
      <w:r w:rsidR="00FD7A64">
        <w:rPr>
          <w:rFonts w:ascii="Times New Roman" w:eastAsia="Calibri" w:hAnsi="Times New Roman" w:cs="Times New Roman"/>
          <w:b/>
          <w:sz w:val="24"/>
          <w:szCs w:val="24"/>
        </w:rPr>
        <w:t>Gellner</w:t>
      </w:r>
      <w:proofErr w:type="spellEnd"/>
      <w:r w:rsidR="00FD7A64">
        <w:rPr>
          <w:rFonts w:ascii="Times New Roman" w:eastAsia="Calibri" w:hAnsi="Times New Roman" w:cs="Times New Roman"/>
          <w:b/>
          <w:sz w:val="24"/>
          <w:szCs w:val="24"/>
        </w:rPr>
        <w:t xml:space="preserve"> w Pobyłkowie Dużym</w:t>
      </w:r>
      <w:r w:rsidRPr="00AC16CC">
        <w:rPr>
          <w:rFonts w:ascii="Times New Roman" w:eastAsia="Calibri" w:hAnsi="Times New Roman" w:cs="Times New Roman"/>
          <w:b/>
          <w:sz w:val="24"/>
          <w:szCs w:val="24"/>
        </w:rPr>
        <w:t xml:space="preserve"> </w:t>
      </w: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a</w:t>
      </w:r>
    </w:p>
    <w:p w:rsidR="007F70E7" w:rsidRPr="00AC16CC" w:rsidRDefault="007F70E7" w:rsidP="007F70E7">
      <w:pPr>
        <w:spacing w:after="0" w:line="360" w:lineRule="auto"/>
        <w:jc w:val="center"/>
        <w:rPr>
          <w:rFonts w:ascii="Times New Roman" w:eastAsia="Calibri" w:hAnsi="Times New Roman" w:cs="Times New Roman"/>
          <w:b/>
          <w:sz w:val="24"/>
          <w:szCs w:val="20"/>
        </w:rPr>
      </w:pPr>
      <w:r w:rsidRPr="00AC16CC">
        <w:rPr>
          <w:rFonts w:ascii="Times New Roman" w:eastAsia="Calibri" w:hAnsi="Times New Roman" w:cs="Times New Roman"/>
          <w:b/>
          <w:sz w:val="24"/>
          <w:szCs w:val="20"/>
        </w:rPr>
        <w:t>pożyczkobiorcą - …………………………………………………………………………………………………</w:t>
      </w:r>
    </w:p>
    <w:p w:rsidR="007F70E7" w:rsidRPr="00AC16CC" w:rsidRDefault="007F70E7" w:rsidP="007F70E7">
      <w:pPr>
        <w:spacing w:after="0" w:line="360" w:lineRule="auto"/>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zamieszkałym w …………………………………………………………………………………………………</w:t>
      </w:r>
    </w:p>
    <w:p w:rsidR="007F70E7" w:rsidRPr="00AC16CC" w:rsidRDefault="007F70E7" w:rsidP="007F70E7">
      <w:pPr>
        <w:spacing w:after="0" w:line="360" w:lineRule="auto"/>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zatrudnionym na stanowisku ………………………………………………………………………………………….........</w:t>
      </w:r>
    </w:p>
    <w:p w:rsidR="007F70E7" w:rsidRPr="00AC16CC" w:rsidRDefault="007F70E7" w:rsidP="007F70E7">
      <w:pPr>
        <w:spacing w:after="0" w:line="360" w:lineRule="auto"/>
        <w:jc w:val="center"/>
        <w:rPr>
          <w:rFonts w:ascii="Times New Roman" w:eastAsia="Calibri" w:hAnsi="Times New Roman" w:cs="Times New Roman"/>
          <w:sz w:val="24"/>
          <w:szCs w:val="20"/>
        </w:rPr>
      </w:pPr>
    </w:p>
    <w:p w:rsidR="007F70E7" w:rsidRPr="00AC16CC" w:rsidRDefault="007F70E7" w:rsidP="007F70E7">
      <w:pPr>
        <w:spacing w:after="0" w:line="360" w:lineRule="auto"/>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 1</w:t>
      </w:r>
    </w:p>
    <w:p w:rsidR="007F70E7" w:rsidRPr="00AC16CC" w:rsidRDefault="007F70E7" w:rsidP="007F70E7">
      <w:pPr>
        <w:spacing w:after="0" w:line="240" w:lineRule="auto"/>
        <w:rPr>
          <w:rFonts w:ascii="Times New Roman" w:eastAsia="Calibri" w:hAnsi="Times New Roman" w:cs="Times New Roman"/>
        </w:rPr>
      </w:pPr>
      <w:r w:rsidRPr="00AC16CC">
        <w:rPr>
          <w:rFonts w:ascii="Times New Roman" w:eastAsia="Calibri" w:hAnsi="Times New Roman" w:cs="Times New Roman"/>
        </w:rPr>
        <w:t xml:space="preserve">Dyrektor Szkoły Podstawowej im. </w:t>
      </w:r>
      <w:r w:rsidR="00FD7A64">
        <w:rPr>
          <w:rFonts w:ascii="Times New Roman" w:eastAsia="Calibri" w:hAnsi="Times New Roman" w:cs="Times New Roman"/>
        </w:rPr>
        <w:t xml:space="preserve">Doroty </w:t>
      </w:r>
      <w:proofErr w:type="spellStart"/>
      <w:r w:rsidR="00FD7A64">
        <w:rPr>
          <w:rFonts w:ascii="Times New Roman" w:eastAsia="Calibri" w:hAnsi="Times New Roman" w:cs="Times New Roman"/>
        </w:rPr>
        <w:t>Gellner</w:t>
      </w:r>
      <w:proofErr w:type="spellEnd"/>
      <w:r w:rsidR="00FD7A64">
        <w:rPr>
          <w:rFonts w:ascii="Times New Roman" w:eastAsia="Calibri" w:hAnsi="Times New Roman" w:cs="Times New Roman"/>
        </w:rPr>
        <w:t xml:space="preserve"> w Pobyłkowie Dużym</w:t>
      </w:r>
      <w:r w:rsidRPr="00AC16CC">
        <w:rPr>
          <w:rFonts w:ascii="Times New Roman" w:eastAsia="Calibri" w:hAnsi="Times New Roman" w:cs="Times New Roman"/>
        </w:rPr>
        <w:t xml:space="preserve">  </w:t>
      </w:r>
      <w:r w:rsidRPr="00AC16CC">
        <w:rPr>
          <w:rFonts w:ascii="Times New Roman" w:eastAsia="Calibri" w:hAnsi="Times New Roman" w:cs="Times New Roman"/>
          <w:sz w:val="24"/>
          <w:szCs w:val="20"/>
        </w:rPr>
        <w:t>przyznał pożyczkę z ZFŚS w dniu ………………………… w wysokości ………………………….……., (słownie: …………………………………………………..…….. złotych)  oprocentowaniem w wysokości …………………. % i z przeznaczeniem  na ………………………………………………… .</w:t>
      </w:r>
    </w:p>
    <w:p w:rsidR="007F70E7" w:rsidRPr="00AC16CC" w:rsidRDefault="007F70E7" w:rsidP="007F70E7">
      <w:pPr>
        <w:spacing w:after="0" w:line="360" w:lineRule="auto"/>
        <w:jc w:val="center"/>
        <w:rPr>
          <w:rFonts w:ascii="Times New Roman" w:eastAsia="Calibri" w:hAnsi="Times New Roman" w:cs="Times New Roman"/>
          <w:sz w:val="24"/>
          <w:szCs w:val="20"/>
        </w:rPr>
      </w:pPr>
    </w:p>
    <w:p w:rsidR="007F70E7" w:rsidRPr="00AC16CC" w:rsidRDefault="007F70E7" w:rsidP="007F70E7">
      <w:pPr>
        <w:spacing w:after="0" w:line="360" w:lineRule="auto"/>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 2</w:t>
      </w:r>
    </w:p>
    <w:p w:rsidR="007F70E7" w:rsidRPr="00AC16CC" w:rsidRDefault="007F70E7" w:rsidP="007F70E7">
      <w:pPr>
        <w:spacing w:after="0" w:line="360" w:lineRule="auto"/>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Przyznana pożyczka podlega spłacie w całości. Spłatę pożyczki określa się w całości na okres ……… lat. Rozpoczęcie spłaty pożyczki następuje od dnia …………………… w równych ratach miesięcznych – I rata ……………… zł (słownie: ……………………………złotych). </w:t>
      </w:r>
      <w:r w:rsidRPr="00AC16CC">
        <w:rPr>
          <w:rFonts w:ascii="Times New Roman" w:eastAsia="Calibri" w:hAnsi="Times New Roman" w:cs="Times New Roman"/>
          <w:sz w:val="24"/>
          <w:szCs w:val="20"/>
        </w:rPr>
        <w:br/>
        <w:t>Pozostałe po………………………………..zł (słownie: ……………………………..złotych).</w:t>
      </w:r>
    </w:p>
    <w:p w:rsidR="007F70E7" w:rsidRPr="00AC16CC" w:rsidRDefault="007F70E7" w:rsidP="007F70E7">
      <w:pPr>
        <w:spacing w:after="0" w:line="360" w:lineRule="auto"/>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Naliczone odsetki wynoszą ……………… zł (słownie: ……………………………...złotych).</w:t>
      </w:r>
    </w:p>
    <w:p w:rsidR="007F70E7" w:rsidRPr="00AC16CC" w:rsidRDefault="007F70E7" w:rsidP="007F70E7">
      <w:pPr>
        <w:spacing w:after="0" w:line="360" w:lineRule="auto"/>
        <w:rPr>
          <w:rFonts w:ascii="Times New Roman" w:eastAsia="Calibri" w:hAnsi="Times New Roman" w:cs="Times New Roman"/>
          <w:sz w:val="24"/>
          <w:szCs w:val="20"/>
        </w:rPr>
      </w:pPr>
    </w:p>
    <w:p w:rsidR="007F70E7" w:rsidRPr="00AC16CC" w:rsidRDefault="007F70E7" w:rsidP="007F70E7">
      <w:pPr>
        <w:spacing w:after="0" w:line="360" w:lineRule="auto"/>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 3</w:t>
      </w:r>
    </w:p>
    <w:p w:rsidR="007F70E7" w:rsidRPr="00AC16CC" w:rsidRDefault="007F70E7" w:rsidP="007F70E7">
      <w:pPr>
        <w:numPr>
          <w:ilvl w:val="0"/>
          <w:numId w:val="25"/>
        </w:numPr>
        <w:suppressAutoHyphens/>
        <w:spacing w:after="0" w:line="360" w:lineRule="auto"/>
        <w:contextualSpacing/>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Pożyczkobiorca upoważnia organ dokonujący wypłaty do potrącania rat pożyczki wraz z odsetkami zgodnie z  § 2 niniejszej umowy, z przysługującego mu uposażenia za pracę miesięcznie </w:t>
      </w:r>
      <w:r w:rsidRPr="00AC16CC">
        <w:rPr>
          <w:rFonts w:ascii="Times New Roman" w:eastAsia="Calibri" w:hAnsi="Times New Roman" w:cs="Times New Roman"/>
          <w:sz w:val="24"/>
          <w:szCs w:val="20"/>
        </w:rPr>
        <w:lastRenderedPageBreak/>
        <w:t>pierwsza rata ……………… poczynając od dnia …………………………, pozostałe raty ………………………… poczynając od dnia……………………………………</w:t>
      </w:r>
    </w:p>
    <w:p w:rsidR="007F70E7" w:rsidRPr="00AC16CC" w:rsidRDefault="007F70E7" w:rsidP="007F70E7">
      <w:pPr>
        <w:spacing w:after="0" w:line="360" w:lineRule="auto"/>
        <w:ind w:left="360"/>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 4</w:t>
      </w:r>
    </w:p>
    <w:p w:rsidR="007F70E7" w:rsidRPr="00AC16CC" w:rsidRDefault="007F70E7" w:rsidP="007F70E7">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Niniejsza Umowa została sporządzona w 3 jednobrzmiących egzemplarzach.</w:t>
      </w:r>
    </w:p>
    <w:p w:rsidR="007F70E7" w:rsidRPr="00AC16CC" w:rsidRDefault="007F70E7" w:rsidP="007F70E7">
      <w:pPr>
        <w:spacing w:after="0" w:line="360" w:lineRule="auto"/>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Na poręczycieli proponuję:</w:t>
      </w:r>
    </w:p>
    <w:p w:rsidR="007F70E7" w:rsidRPr="00AC16CC" w:rsidRDefault="007F70E7" w:rsidP="007F70E7">
      <w:pPr>
        <w:spacing w:after="0" w:line="240" w:lineRule="auto"/>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Pan/i ………………………………….. zam. …………………………………………………..</w:t>
      </w:r>
    </w:p>
    <w:p w:rsidR="007F70E7" w:rsidRPr="00AC16CC" w:rsidRDefault="007F70E7" w:rsidP="007F70E7">
      <w:pPr>
        <w:spacing w:after="0" w:line="240" w:lineRule="auto"/>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 legitymujący/a się dowodem osobistym </w:t>
      </w:r>
      <w:r w:rsidRPr="00AC16CC">
        <w:rPr>
          <w:rFonts w:ascii="Times New Roman" w:eastAsia="Calibri" w:hAnsi="Times New Roman" w:cs="Times New Roman"/>
          <w:sz w:val="24"/>
          <w:szCs w:val="20"/>
        </w:rPr>
        <w:br/>
        <w:t>seria ……………… Nr ……………. Wydanym przez…………………………………………</w:t>
      </w:r>
    </w:p>
    <w:p w:rsidR="007F70E7" w:rsidRPr="00AC16CC" w:rsidRDefault="007F70E7" w:rsidP="007F70E7">
      <w:pPr>
        <w:spacing w:after="0" w:line="240" w:lineRule="auto"/>
        <w:jc w:val="both"/>
        <w:rPr>
          <w:rFonts w:ascii="Times New Roman" w:eastAsia="Calibri" w:hAnsi="Times New Roman" w:cs="Times New Roman"/>
          <w:sz w:val="24"/>
          <w:szCs w:val="20"/>
        </w:rPr>
      </w:pPr>
    </w:p>
    <w:p w:rsidR="007F70E7" w:rsidRPr="00AC16CC" w:rsidRDefault="007F70E7" w:rsidP="007F70E7">
      <w:pPr>
        <w:spacing w:after="0" w:line="240" w:lineRule="auto"/>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Pan/i ………………………………….. zam. …………………………………………………..</w:t>
      </w:r>
    </w:p>
    <w:p w:rsidR="007F70E7" w:rsidRPr="00AC16CC" w:rsidRDefault="007F70E7" w:rsidP="007F70E7">
      <w:pPr>
        <w:spacing w:after="0" w:line="240" w:lineRule="auto"/>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 legitymujący/a się dowodem osobistym </w:t>
      </w:r>
      <w:r w:rsidRPr="00AC16CC">
        <w:rPr>
          <w:rFonts w:ascii="Times New Roman" w:eastAsia="Calibri" w:hAnsi="Times New Roman" w:cs="Times New Roman"/>
          <w:sz w:val="24"/>
          <w:szCs w:val="20"/>
        </w:rPr>
        <w:br/>
        <w:t>seria ……………… Nr ……………. Wydanym przez…………………………………………</w:t>
      </w:r>
    </w:p>
    <w:p w:rsidR="007F70E7" w:rsidRPr="00AC16CC" w:rsidRDefault="007F70E7" w:rsidP="007F70E7">
      <w:pPr>
        <w:spacing w:after="0" w:line="360" w:lineRule="auto"/>
        <w:jc w:val="both"/>
        <w:rPr>
          <w:rFonts w:ascii="Times New Roman" w:eastAsia="Calibri" w:hAnsi="Times New Roman" w:cs="Times New Roman"/>
          <w:sz w:val="24"/>
          <w:szCs w:val="20"/>
        </w:rPr>
      </w:pPr>
    </w:p>
    <w:p w:rsidR="007F70E7" w:rsidRPr="00AC16CC" w:rsidRDefault="007F70E7" w:rsidP="007F70E7">
      <w:pPr>
        <w:spacing w:after="0" w:line="360" w:lineRule="auto"/>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W razie nieuregulowania we właściwym terminie pożyczki zaciągniętej przez wyżej wymienionego/ą ze środków ZFŚS wyrażamy zgodę jako solidarnie współodpowiedzialni </w:t>
      </w:r>
      <w:r w:rsidRPr="00AC16CC">
        <w:rPr>
          <w:rFonts w:ascii="Times New Roman" w:eastAsia="Calibri" w:hAnsi="Times New Roman" w:cs="Times New Roman"/>
          <w:sz w:val="24"/>
          <w:szCs w:val="20"/>
        </w:rPr>
        <w:br/>
        <w:t>na pokrycie należnej kwoty wraz z odsetkami z naszych wynagrodzeń (dotyczy poręczycieli – pracowników) .</w:t>
      </w:r>
    </w:p>
    <w:p w:rsidR="007F70E7" w:rsidRPr="00AC16CC" w:rsidRDefault="007F70E7" w:rsidP="007F70E7">
      <w:pPr>
        <w:spacing w:after="0" w:line="240" w:lineRule="auto"/>
        <w:jc w:val="both"/>
        <w:rPr>
          <w:rFonts w:ascii="Times New Roman" w:eastAsia="Calibri" w:hAnsi="Times New Roman" w:cs="Times New Roman"/>
          <w:sz w:val="20"/>
          <w:szCs w:val="20"/>
        </w:rPr>
      </w:pPr>
    </w:p>
    <w:p w:rsidR="007F70E7" w:rsidRPr="00AC16CC" w:rsidRDefault="007F70E7" w:rsidP="007F70E7">
      <w:pPr>
        <w:spacing w:after="0" w:line="240" w:lineRule="auto"/>
        <w:jc w:val="both"/>
        <w:rPr>
          <w:rFonts w:ascii="Times New Roman" w:eastAsia="Calibri" w:hAnsi="Times New Roman" w:cs="Times New Roman"/>
          <w:sz w:val="20"/>
          <w:szCs w:val="20"/>
        </w:rPr>
      </w:pPr>
    </w:p>
    <w:p w:rsidR="007F70E7" w:rsidRPr="00AC16CC" w:rsidRDefault="007F70E7" w:rsidP="007F70E7">
      <w:pPr>
        <w:spacing w:after="0" w:line="240" w:lineRule="auto"/>
        <w:jc w:val="both"/>
        <w:rPr>
          <w:rFonts w:ascii="Times New Roman" w:eastAsia="Calibri" w:hAnsi="Times New Roman" w:cs="Times New Roman"/>
          <w:sz w:val="20"/>
          <w:szCs w:val="20"/>
        </w:rPr>
      </w:pPr>
    </w:p>
    <w:p w:rsidR="007F70E7" w:rsidRPr="00AC16CC" w:rsidRDefault="007F70E7" w:rsidP="007F70E7">
      <w:pPr>
        <w:spacing w:after="0" w:line="240" w:lineRule="auto"/>
        <w:jc w:val="both"/>
        <w:rPr>
          <w:rFonts w:ascii="Times New Roman" w:eastAsia="Calibri" w:hAnsi="Times New Roman" w:cs="Times New Roman"/>
          <w:sz w:val="20"/>
          <w:szCs w:val="20"/>
        </w:rPr>
      </w:pPr>
      <w:r w:rsidRPr="00AC16CC">
        <w:rPr>
          <w:rFonts w:ascii="Times New Roman" w:eastAsia="Calibri" w:hAnsi="Times New Roman" w:cs="Times New Roman"/>
          <w:sz w:val="20"/>
          <w:szCs w:val="20"/>
        </w:rPr>
        <w:t>……………………………………………..</w:t>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t>………..……………………………………………</w:t>
      </w:r>
    </w:p>
    <w:p w:rsidR="007F70E7" w:rsidRPr="00AC16CC" w:rsidRDefault="007F70E7" w:rsidP="007F70E7">
      <w:pPr>
        <w:spacing w:after="0" w:line="240" w:lineRule="auto"/>
        <w:ind w:left="5664" w:hanging="5664"/>
        <w:jc w:val="both"/>
        <w:rPr>
          <w:rFonts w:ascii="Times New Roman" w:eastAsia="Calibri" w:hAnsi="Times New Roman" w:cs="Times New Roman"/>
          <w:sz w:val="20"/>
          <w:szCs w:val="20"/>
        </w:rPr>
      </w:pPr>
      <w:r w:rsidRPr="00AC16CC">
        <w:rPr>
          <w:rFonts w:ascii="Times New Roman" w:eastAsia="Calibri" w:hAnsi="Times New Roman" w:cs="Times New Roman"/>
          <w:sz w:val="20"/>
          <w:szCs w:val="20"/>
        </w:rPr>
        <w:t>(nazwa zakładu pracy)</w:t>
      </w:r>
      <w:r w:rsidRPr="00AC16CC">
        <w:rPr>
          <w:rFonts w:ascii="Times New Roman" w:eastAsia="Calibri" w:hAnsi="Times New Roman" w:cs="Times New Roman"/>
          <w:sz w:val="20"/>
          <w:szCs w:val="20"/>
        </w:rPr>
        <w:tab/>
        <w:t>(pieczęć i podpis osoby stwierdzającej   własnoręczność podpisów poręczycieli)</w:t>
      </w:r>
    </w:p>
    <w:p w:rsidR="007F70E7" w:rsidRPr="00AC16CC" w:rsidRDefault="007F70E7" w:rsidP="007F70E7">
      <w:pPr>
        <w:spacing w:after="0" w:line="240" w:lineRule="auto"/>
        <w:jc w:val="both"/>
        <w:rPr>
          <w:rFonts w:ascii="Times New Roman" w:eastAsia="Calibri" w:hAnsi="Times New Roman" w:cs="Times New Roman"/>
          <w:sz w:val="20"/>
          <w:szCs w:val="20"/>
        </w:rPr>
      </w:pPr>
      <w:r w:rsidRPr="00AC16CC">
        <w:rPr>
          <w:rFonts w:ascii="Times New Roman" w:eastAsia="Calibri" w:hAnsi="Times New Roman" w:cs="Times New Roman"/>
          <w:sz w:val="20"/>
          <w:szCs w:val="20"/>
        </w:rPr>
        <w:t>……………………………………………..</w:t>
      </w:r>
    </w:p>
    <w:p w:rsidR="007F70E7" w:rsidRPr="00AC16CC" w:rsidRDefault="007F70E7" w:rsidP="007F70E7">
      <w:pPr>
        <w:spacing w:after="0" w:line="240" w:lineRule="auto"/>
        <w:jc w:val="both"/>
        <w:rPr>
          <w:rFonts w:ascii="Times New Roman" w:eastAsia="Calibri" w:hAnsi="Times New Roman" w:cs="Times New Roman"/>
          <w:sz w:val="20"/>
          <w:szCs w:val="20"/>
        </w:rPr>
      </w:pPr>
      <w:r w:rsidRPr="00AC16CC">
        <w:rPr>
          <w:rFonts w:ascii="Times New Roman" w:eastAsia="Calibri" w:hAnsi="Times New Roman" w:cs="Times New Roman"/>
          <w:sz w:val="20"/>
          <w:szCs w:val="20"/>
        </w:rPr>
        <w:t>(podpis poręczyciela – 1)</w:t>
      </w:r>
    </w:p>
    <w:p w:rsidR="007F70E7" w:rsidRPr="00AC16CC" w:rsidRDefault="007F70E7" w:rsidP="007F70E7">
      <w:pPr>
        <w:tabs>
          <w:tab w:val="left" w:pos="1080"/>
        </w:tabs>
        <w:spacing w:after="0" w:line="240" w:lineRule="auto"/>
        <w:jc w:val="both"/>
        <w:rPr>
          <w:rFonts w:ascii="Times New Roman" w:eastAsia="Calibri" w:hAnsi="Times New Roman" w:cs="Times New Roman"/>
          <w:sz w:val="20"/>
          <w:szCs w:val="20"/>
        </w:rPr>
      </w:pPr>
    </w:p>
    <w:p w:rsidR="007F70E7" w:rsidRPr="00AC16CC" w:rsidRDefault="007F70E7" w:rsidP="007F70E7">
      <w:pPr>
        <w:spacing w:after="0" w:line="240" w:lineRule="auto"/>
        <w:jc w:val="both"/>
        <w:rPr>
          <w:rFonts w:ascii="Times New Roman" w:eastAsia="Calibri" w:hAnsi="Times New Roman" w:cs="Times New Roman"/>
          <w:sz w:val="20"/>
          <w:szCs w:val="20"/>
        </w:rPr>
      </w:pPr>
      <w:r w:rsidRPr="00AC16CC">
        <w:rPr>
          <w:rFonts w:ascii="Times New Roman" w:eastAsia="Calibri" w:hAnsi="Times New Roman" w:cs="Times New Roman"/>
          <w:sz w:val="20"/>
          <w:szCs w:val="20"/>
        </w:rPr>
        <w:t>………………………………………………</w:t>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t>………………………………………</w:t>
      </w:r>
    </w:p>
    <w:p w:rsidR="007F70E7" w:rsidRPr="00AC16CC" w:rsidRDefault="007F70E7" w:rsidP="007F70E7">
      <w:pPr>
        <w:spacing w:after="0" w:line="240" w:lineRule="auto"/>
        <w:jc w:val="both"/>
        <w:rPr>
          <w:rFonts w:ascii="Times New Roman" w:eastAsia="Calibri" w:hAnsi="Times New Roman" w:cs="Times New Roman"/>
          <w:sz w:val="20"/>
          <w:szCs w:val="20"/>
        </w:rPr>
      </w:pPr>
      <w:r w:rsidRPr="00AC16CC">
        <w:rPr>
          <w:rFonts w:ascii="Times New Roman" w:eastAsia="Calibri" w:hAnsi="Times New Roman" w:cs="Times New Roman"/>
          <w:sz w:val="20"/>
          <w:szCs w:val="20"/>
        </w:rPr>
        <w:t>(podpis poręczyciela – 2)</w:t>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t>Dyrektor</w:t>
      </w:r>
    </w:p>
    <w:p w:rsidR="007F70E7" w:rsidRPr="00AC16CC" w:rsidRDefault="007F70E7" w:rsidP="007F70E7">
      <w:pPr>
        <w:spacing w:after="0" w:line="240" w:lineRule="auto"/>
        <w:jc w:val="both"/>
        <w:rPr>
          <w:rFonts w:ascii="Times New Roman" w:eastAsia="Calibri" w:hAnsi="Times New Roman" w:cs="Times New Roman"/>
          <w:sz w:val="20"/>
          <w:szCs w:val="20"/>
        </w:rPr>
      </w:pP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r w:rsidRPr="00AC16CC">
        <w:rPr>
          <w:rFonts w:ascii="Times New Roman" w:eastAsia="Calibri" w:hAnsi="Times New Roman" w:cs="Times New Roman"/>
          <w:sz w:val="20"/>
          <w:szCs w:val="20"/>
        </w:rPr>
        <w:tab/>
      </w:r>
    </w:p>
    <w:p w:rsidR="007F70E7" w:rsidRPr="00AC16CC" w:rsidRDefault="007F70E7" w:rsidP="007F70E7">
      <w:pPr>
        <w:spacing w:after="0" w:line="240" w:lineRule="auto"/>
        <w:jc w:val="both"/>
        <w:rPr>
          <w:rFonts w:ascii="Times New Roman" w:eastAsia="Calibri" w:hAnsi="Times New Roman" w:cs="Times New Roman"/>
          <w:sz w:val="20"/>
          <w:szCs w:val="20"/>
        </w:rPr>
      </w:pPr>
      <w:r w:rsidRPr="00AC16CC">
        <w:rPr>
          <w:rFonts w:ascii="Times New Roman" w:eastAsia="Calibri" w:hAnsi="Times New Roman" w:cs="Times New Roman"/>
          <w:sz w:val="20"/>
          <w:szCs w:val="20"/>
        </w:rPr>
        <w:t>………………………………………………</w:t>
      </w:r>
    </w:p>
    <w:p w:rsidR="007F70E7" w:rsidRPr="00AC16CC" w:rsidRDefault="007F70E7" w:rsidP="007F70E7">
      <w:pPr>
        <w:spacing w:after="0" w:line="240" w:lineRule="auto"/>
        <w:jc w:val="both"/>
        <w:rPr>
          <w:rFonts w:ascii="Times New Roman" w:eastAsia="Calibri" w:hAnsi="Times New Roman" w:cs="Times New Roman"/>
          <w:sz w:val="20"/>
          <w:szCs w:val="20"/>
        </w:rPr>
      </w:pPr>
      <w:r w:rsidRPr="00AC16CC">
        <w:rPr>
          <w:rFonts w:ascii="Times New Roman" w:eastAsia="Calibri" w:hAnsi="Times New Roman" w:cs="Times New Roman"/>
          <w:sz w:val="20"/>
          <w:szCs w:val="20"/>
        </w:rPr>
        <w:t>(podpis pożyczkobiorcy)</w:t>
      </w:r>
    </w:p>
    <w:p w:rsidR="007F70E7" w:rsidRPr="00AC16CC" w:rsidRDefault="007F70E7" w:rsidP="007F70E7">
      <w:pPr>
        <w:tabs>
          <w:tab w:val="left" w:pos="7785"/>
          <w:tab w:val="right" w:pos="9406"/>
        </w:tabs>
        <w:spacing w:after="0"/>
        <w:rPr>
          <w:rFonts w:ascii="Times New Roman" w:eastAsia="Calibri" w:hAnsi="Times New Roman" w:cs="Times New Roman"/>
          <w:b/>
          <w:sz w:val="24"/>
        </w:rPr>
      </w:pPr>
      <w:r w:rsidRPr="00AC16CC">
        <w:rPr>
          <w:rFonts w:ascii="Times New Roman" w:eastAsia="Calibri" w:hAnsi="Times New Roman" w:cs="Times New Roman"/>
          <w:b/>
          <w:sz w:val="24"/>
        </w:rPr>
        <w:tab/>
      </w:r>
    </w:p>
    <w:p w:rsidR="007F70E7" w:rsidRPr="00AC16CC" w:rsidRDefault="007F70E7" w:rsidP="007F70E7">
      <w:pPr>
        <w:tabs>
          <w:tab w:val="left" w:pos="6435"/>
          <w:tab w:val="left" w:pos="7725"/>
          <w:tab w:val="left" w:pos="7785"/>
          <w:tab w:val="right" w:pos="9406"/>
        </w:tabs>
        <w:spacing w:after="0"/>
        <w:rPr>
          <w:rFonts w:ascii="Times New Roman" w:eastAsia="Calibri" w:hAnsi="Times New Roman" w:cs="Times New Roman"/>
          <w:b/>
          <w:sz w:val="24"/>
        </w:rPr>
      </w:pPr>
      <w:r w:rsidRPr="00AC16CC">
        <w:rPr>
          <w:rFonts w:ascii="Times New Roman" w:eastAsia="Calibri" w:hAnsi="Times New Roman" w:cs="Times New Roman"/>
          <w:b/>
          <w:sz w:val="24"/>
        </w:rPr>
        <w:tab/>
      </w: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r w:rsidRPr="00AC16CC">
        <w:rPr>
          <w:rFonts w:ascii="Times New Roman" w:eastAsia="Calibri" w:hAnsi="Times New Roman" w:cs="Times New Roman"/>
          <w:b/>
          <w:sz w:val="24"/>
        </w:rPr>
        <w:tab/>
      </w: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p>
    <w:p w:rsidR="007F70E7" w:rsidRPr="00AC16CC" w:rsidRDefault="007F70E7" w:rsidP="007F70E7">
      <w:pPr>
        <w:tabs>
          <w:tab w:val="left" w:pos="7725"/>
          <w:tab w:val="left" w:pos="7785"/>
          <w:tab w:val="right" w:pos="9406"/>
        </w:tabs>
        <w:spacing w:after="0"/>
        <w:rPr>
          <w:rFonts w:ascii="Times New Roman" w:eastAsia="Calibri" w:hAnsi="Times New Roman" w:cs="Times New Roman"/>
          <w:b/>
          <w:sz w:val="24"/>
        </w:rPr>
      </w:pPr>
      <w:r w:rsidRPr="00AC16CC">
        <w:rPr>
          <w:rFonts w:ascii="Times New Roman" w:eastAsia="Calibri" w:hAnsi="Times New Roman" w:cs="Times New Roman"/>
          <w:b/>
          <w:sz w:val="24"/>
        </w:rPr>
        <w:lastRenderedPageBreak/>
        <w:tab/>
        <w:t>Załącznik Nr 5</w:t>
      </w: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pacing w:after="0" w:line="240" w:lineRule="auto"/>
        <w:jc w:val="right"/>
        <w:rPr>
          <w:rFonts w:ascii="Times New Roman" w:eastAsia="Calibri" w:hAnsi="Times New Roman" w:cs="Times New Roman"/>
          <w:sz w:val="24"/>
          <w:szCs w:val="20"/>
        </w:rPr>
      </w:pPr>
    </w:p>
    <w:p w:rsidR="007F70E7" w:rsidRPr="00AC16CC" w:rsidRDefault="00FD7A64" w:rsidP="007F70E7">
      <w:pPr>
        <w:spacing w:after="0" w:line="240" w:lineRule="auto"/>
        <w:jc w:val="right"/>
        <w:rPr>
          <w:rFonts w:ascii="Times New Roman" w:eastAsia="Calibri" w:hAnsi="Times New Roman" w:cs="Times New Roman"/>
          <w:sz w:val="24"/>
          <w:szCs w:val="20"/>
        </w:rPr>
      </w:pPr>
      <w:r>
        <w:rPr>
          <w:rFonts w:ascii="Times New Roman" w:eastAsia="Calibri" w:hAnsi="Times New Roman" w:cs="Times New Roman"/>
          <w:sz w:val="24"/>
          <w:szCs w:val="20"/>
        </w:rPr>
        <w:t>Pobyłkowo Duże</w:t>
      </w:r>
      <w:r w:rsidR="007F70E7" w:rsidRPr="00AC16CC">
        <w:rPr>
          <w:rFonts w:ascii="Times New Roman" w:eastAsia="Calibri" w:hAnsi="Times New Roman" w:cs="Times New Roman"/>
          <w:sz w:val="24"/>
          <w:szCs w:val="20"/>
        </w:rPr>
        <w:t>, dnia ………………………</w:t>
      </w:r>
    </w:p>
    <w:p w:rsidR="007F70E7" w:rsidRPr="00AC16CC" w:rsidRDefault="007F70E7" w:rsidP="007F70E7">
      <w:pPr>
        <w:spacing w:after="0" w:line="24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w:t>
      </w:r>
    </w:p>
    <w:p w:rsidR="007F70E7" w:rsidRPr="00AC16CC" w:rsidRDefault="007F70E7" w:rsidP="007F70E7">
      <w:pPr>
        <w:spacing w:after="0" w:line="240" w:lineRule="auto"/>
        <w:rPr>
          <w:rFonts w:ascii="Times New Roman" w:eastAsia="Calibri" w:hAnsi="Times New Roman" w:cs="Times New Roman"/>
          <w:sz w:val="18"/>
          <w:szCs w:val="18"/>
        </w:rPr>
      </w:pPr>
      <w:r w:rsidRPr="00AC16CC">
        <w:rPr>
          <w:rFonts w:ascii="Times New Roman" w:eastAsia="Calibri" w:hAnsi="Times New Roman" w:cs="Times New Roman"/>
          <w:sz w:val="18"/>
          <w:szCs w:val="18"/>
        </w:rPr>
        <w:t>(imię i nazwisko osoby uprawnionej)</w:t>
      </w:r>
    </w:p>
    <w:p w:rsidR="007F70E7" w:rsidRPr="00AC16CC" w:rsidRDefault="007F70E7" w:rsidP="007F70E7">
      <w:pPr>
        <w:spacing w:after="0" w:line="240" w:lineRule="auto"/>
        <w:rPr>
          <w:rFonts w:ascii="Times New Roman" w:eastAsia="Calibri" w:hAnsi="Times New Roman" w:cs="Times New Roman"/>
          <w:sz w:val="18"/>
          <w:szCs w:val="18"/>
        </w:rPr>
      </w:pPr>
    </w:p>
    <w:p w:rsidR="007F70E7" w:rsidRPr="00AC16CC" w:rsidRDefault="007F70E7" w:rsidP="007F70E7">
      <w:pPr>
        <w:spacing w:after="0" w:line="240" w:lineRule="auto"/>
        <w:rPr>
          <w:rFonts w:ascii="Times New Roman" w:eastAsia="Calibri" w:hAnsi="Times New Roman" w:cs="Times New Roman"/>
          <w:sz w:val="18"/>
          <w:szCs w:val="18"/>
        </w:rPr>
      </w:pPr>
      <w:r w:rsidRPr="00AC16CC">
        <w:rPr>
          <w:rFonts w:ascii="Times New Roman" w:eastAsia="Calibri" w:hAnsi="Times New Roman" w:cs="Times New Roman"/>
          <w:sz w:val="24"/>
          <w:szCs w:val="18"/>
        </w:rPr>
        <w:t>………………………………..</w:t>
      </w:r>
    </w:p>
    <w:p w:rsidR="007F70E7" w:rsidRPr="00AC16CC" w:rsidRDefault="007F70E7" w:rsidP="007F70E7">
      <w:pPr>
        <w:spacing w:after="0" w:line="240" w:lineRule="auto"/>
        <w:rPr>
          <w:rFonts w:ascii="Times New Roman" w:eastAsia="Calibri" w:hAnsi="Times New Roman" w:cs="Times New Roman"/>
          <w:sz w:val="18"/>
          <w:szCs w:val="18"/>
        </w:rPr>
      </w:pPr>
      <w:r w:rsidRPr="00AC16CC">
        <w:rPr>
          <w:rFonts w:ascii="Times New Roman" w:eastAsia="Calibri" w:hAnsi="Times New Roman" w:cs="Times New Roman"/>
          <w:sz w:val="18"/>
          <w:szCs w:val="18"/>
        </w:rPr>
        <w:t>(numer telefonu kontaktowego)</w:t>
      </w:r>
    </w:p>
    <w:p w:rsidR="007F70E7" w:rsidRPr="00AC16CC" w:rsidRDefault="007F70E7" w:rsidP="007F70E7">
      <w:pPr>
        <w:tabs>
          <w:tab w:val="left" w:pos="4305"/>
        </w:tabs>
        <w:spacing w:after="0" w:line="240" w:lineRule="auto"/>
        <w:rPr>
          <w:rFonts w:ascii="Times New Roman" w:eastAsia="Calibri" w:hAnsi="Times New Roman" w:cs="Times New Roman"/>
          <w:sz w:val="24"/>
          <w:szCs w:val="20"/>
        </w:rPr>
      </w:pPr>
    </w:p>
    <w:p w:rsidR="007F70E7" w:rsidRPr="00AC16CC" w:rsidRDefault="007F70E7" w:rsidP="007F70E7">
      <w:pPr>
        <w:tabs>
          <w:tab w:val="left" w:pos="3660"/>
          <w:tab w:val="center" w:pos="4703"/>
        </w:tabs>
        <w:spacing w:after="0" w:line="24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ab/>
      </w:r>
    </w:p>
    <w:p w:rsidR="007F70E7" w:rsidRPr="00AC16CC" w:rsidRDefault="007F70E7" w:rsidP="007F70E7">
      <w:pPr>
        <w:tabs>
          <w:tab w:val="left" w:pos="3660"/>
          <w:tab w:val="center" w:pos="4703"/>
        </w:tabs>
        <w:spacing w:after="0" w:line="240" w:lineRule="auto"/>
        <w:rPr>
          <w:rFonts w:ascii="Times New Roman" w:eastAsia="Calibri" w:hAnsi="Times New Roman" w:cs="Times New Roman"/>
          <w:b/>
          <w:sz w:val="24"/>
          <w:szCs w:val="20"/>
        </w:rPr>
      </w:pPr>
    </w:p>
    <w:p w:rsidR="007F70E7" w:rsidRPr="00AC16CC" w:rsidRDefault="007F70E7" w:rsidP="007F70E7">
      <w:pPr>
        <w:tabs>
          <w:tab w:val="left" w:pos="3660"/>
          <w:tab w:val="center" w:pos="4703"/>
        </w:tabs>
        <w:spacing w:after="0" w:line="240" w:lineRule="auto"/>
        <w:rPr>
          <w:rFonts w:ascii="Times New Roman" w:eastAsia="Calibri" w:hAnsi="Times New Roman" w:cs="Times New Roman"/>
          <w:b/>
          <w:sz w:val="32"/>
          <w:szCs w:val="32"/>
        </w:rPr>
      </w:pPr>
      <w:r w:rsidRPr="00AC16CC">
        <w:rPr>
          <w:rFonts w:ascii="Times New Roman" w:eastAsia="Calibri" w:hAnsi="Times New Roman" w:cs="Times New Roman"/>
          <w:b/>
          <w:sz w:val="24"/>
          <w:szCs w:val="20"/>
        </w:rPr>
        <w:tab/>
      </w:r>
      <w:r w:rsidRPr="00AC16CC">
        <w:rPr>
          <w:rFonts w:ascii="Times New Roman" w:eastAsia="Calibri" w:hAnsi="Times New Roman" w:cs="Times New Roman"/>
          <w:b/>
          <w:sz w:val="32"/>
          <w:szCs w:val="32"/>
        </w:rPr>
        <w:t>OŚWIADCZENIE</w:t>
      </w:r>
    </w:p>
    <w:p w:rsidR="007F70E7" w:rsidRPr="00AC16CC" w:rsidRDefault="007F70E7" w:rsidP="007F70E7">
      <w:pPr>
        <w:spacing w:after="0" w:line="240" w:lineRule="auto"/>
        <w:jc w:val="center"/>
        <w:rPr>
          <w:rFonts w:ascii="Times New Roman" w:eastAsia="Calibri" w:hAnsi="Times New Roman" w:cs="Times New Roman"/>
          <w:b/>
          <w:sz w:val="24"/>
          <w:szCs w:val="20"/>
        </w:rPr>
      </w:pPr>
    </w:p>
    <w:p w:rsidR="007F70E7" w:rsidRPr="00AC16CC" w:rsidRDefault="007F70E7" w:rsidP="007F70E7">
      <w:pPr>
        <w:spacing w:after="0" w:line="240" w:lineRule="auto"/>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 o rocznych dochodach pracownika/emeryta oraz członków rodziny prowadzących wspólnie gospodarstwo domowe zgodnie z zapisami Regulaminu ZFŚS.</w:t>
      </w:r>
    </w:p>
    <w:p w:rsidR="007F70E7" w:rsidRPr="00AC16CC" w:rsidRDefault="007F70E7" w:rsidP="007F70E7">
      <w:pPr>
        <w:spacing w:after="0" w:line="240" w:lineRule="auto"/>
        <w:jc w:val="center"/>
        <w:rPr>
          <w:rFonts w:ascii="Times New Roman" w:eastAsia="Calibri" w:hAnsi="Times New Roman" w:cs="Times New Roman"/>
          <w:sz w:val="24"/>
          <w:szCs w:val="20"/>
        </w:rPr>
      </w:pPr>
    </w:p>
    <w:p w:rsidR="007F70E7" w:rsidRPr="00AC16CC" w:rsidRDefault="007F70E7" w:rsidP="007F70E7">
      <w:pPr>
        <w:spacing w:after="0" w:line="240" w:lineRule="auto"/>
        <w:jc w:val="center"/>
        <w:rPr>
          <w:rFonts w:ascii="Times New Roman" w:eastAsia="Calibri" w:hAnsi="Times New Roman" w:cs="Times New Roman"/>
          <w:sz w:val="24"/>
          <w:szCs w:val="20"/>
        </w:rPr>
      </w:pPr>
    </w:p>
    <w:p w:rsidR="007F70E7" w:rsidRDefault="007F70E7" w:rsidP="007F70E7">
      <w:pPr>
        <w:tabs>
          <w:tab w:val="left" w:pos="660"/>
          <w:tab w:val="center" w:pos="4703"/>
        </w:tabs>
        <w:spacing w:after="0" w:line="240" w:lineRule="auto"/>
        <w:jc w:val="both"/>
        <w:rPr>
          <w:rFonts w:ascii="Times New Roman" w:eastAsia="Times New Roman" w:hAnsi="Times New Roman" w:cs="Times New Roman"/>
          <w:kern w:val="1"/>
          <w:lang w:eastAsia="zh-CN"/>
        </w:rPr>
      </w:pPr>
      <w:r w:rsidRPr="00AC16CC">
        <w:rPr>
          <w:rFonts w:ascii="Times New Roman" w:eastAsia="Times New Roman" w:hAnsi="Times New Roman" w:cs="Times New Roman"/>
          <w:kern w:val="1"/>
          <w:lang w:eastAsia="zh-CN"/>
        </w:rPr>
        <w:t xml:space="preserve">Oświadczam, że liczba członków mojej rodziny to……………..osób. Są to osoby wspólnie zamieszkujące i prowadzące wspólne gospodarstwo domowe. </w:t>
      </w:r>
      <w:r w:rsidRPr="008B391E">
        <w:rPr>
          <w:rFonts w:ascii="Times New Roman" w:eastAsia="Times New Roman" w:hAnsi="Times New Roman" w:cs="Times New Roman"/>
          <w:kern w:val="1"/>
          <w:lang w:eastAsia="zh-CN"/>
        </w:rPr>
        <w:t xml:space="preserve">Oświadczam, że średni miesięczny dochód </w:t>
      </w:r>
      <w:r>
        <w:rPr>
          <w:rFonts w:ascii="Times New Roman" w:eastAsia="Times New Roman" w:hAnsi="Times New Roman" w:cs="Times New Roman"/>
          <w:kern w:val="1"/>
          <w:lang w:eastAsia="zh-CN"/>
        </w:rPr>
        <w:t>netto</w:t>
      </w:r>
      <w:r w:rsidRPr="008B391E">
        <w:rPr>
          <w:rFonts w:ascii="Times New Roman" w:eastAsia="Times New Roman" w:hAnsi="Times New Roman" w:cs="Times New Roman"/>
          <w:kern w:val="1"/>
          <w:lang w:eastAsia="zh-CN"/>
        </w:rPr>
        <w:t xml:space="preserve"> przypadający na członka mojej rodziny </w:t>
      </w:r>
      <w:r>
        <w:rPr>
          <w:rFonts w:ascii="Times New Roman" w:eastAsia="Times New Roman" w:hAnsi="Times New Roman" w:cs="Times New Roman"/>
          <w:kern w:val="1"/>
          <w:lang w:eastAsia="zh-CN"/>
        </w:rPr>
        <w:t xml:space="preserve">wyliczony z ostatnich 3 miesięcy </w:t>
      </w:r>
      <w:r w:rsidRPr="008B391E">
        <w:rPr>
          <w:rFonts w:ascii="Times New Roman" w:eastAsia="Times New Roman" w:hAnsi="Times New Roman" w:cs="Times New Roman"/>
          <w:kern w:val="1"/>
          <w:lang w:eastAsia="zh-CN"/>
        </w:rPr>
        <w:t>mieści się w przedziale</w:t>
      </w:r>
      <w:r>
        <w:rPr>
          <w:rFonts w:ascii="Times New Roman" w:eastAsia="Times New Roman" w:hAnsi="Times New Roman" w:cs="Times New Roman"/>
          <w:kern w:val="1"/>
          <w:lang w:eastAsia="zh-CN"/>
        </w:rPr>
        <w:t>:</w:t>
      </w:r>
    </w:p>
    <w:p w:rsidR="007F70E7" w:rsidRPr="00AC16CC" w:rsidRDefault="007F70E7" w:rsidP="007F70E7">
      <w:pPr>
        <w:tabs>
          <w:tab w:val="left" w:pos="660"/>
          <w:tab w:val="center" w:pos="4703"/>
        </w:tabs>
        <w:spacing w:after="0" w:line="240" w:lineRule="auto"/>
        <w:jc w:val="both"/>
        <w:rPr>
          <w:rFonts w:ascii="Times New Roman" w:eastAsia="Times New Roman" w:hAnsi="Times New Roman" w:cs="Times New Roman"/>
          <w:kern w:val="1"/>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7F70E7" w:rsidRPr="00AC16CC" w:rsidTr="005627D3">
        <w:tc>
          <w:tcPr>
            <w:tcW w:w="4248"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Pr>
                <w:rFonts w:ascii="Times New Roman" w:eastAsia="Calibri" w:hAnsi="Times New Roman" w:cs="Times New Roman"/>
                <w:b/>
                <w:sz w:val="24"/>
                <w:szCs w:val="20"/>
              </w:rPr>
              <w:t>Zaznaczyć właściwe znakiem „X”</w:t>
            </w:r>
          </w:p>
        </w:tc>
        <w:tc>
          <w:tcPr>
            <w:tcW w:w="5386"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Dochód netto na osobę w rodzinie w zł</w:t>
            </w:r>
          </w:p>
        </w:tc>
      </w:tr>
      <w:tr w:rsidR="007F70E7" w:rsidRPr="00AC16CC" w:rsidTr="005627D3">
        <w:tc>
          <w:tcPr>
            <w:tcW w:w="4248"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p>
        </w:tc>
        <w:tc>
          <w:tcPr>
            <w:tcW w:w="5386"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do </w:t>
            </w:r>
            <w:r>
              <w:rPr>
                <w:rFonts w:ascii="Times New Roman" w:eastAsia="Calibri" w:hAnsi="Times New Roman" w:cs="Times New Roman"/>
                <w:sz w:val="24"/>
                <w:szCs w:val="20"/>
              </w:rPr>
              <w:t>2000</w:t>
            </w:r>
            <w:r w:rsidRPr="00AC16CC">
              <w:rPr>
                <w:rFonts w:ascii="Times New Roman" w:eastAsia="Calibri" w:hAnsi="Times New Roman" w:cs="Times New Roman"/>
                <w:sz w:val="24"/>
                <w:szCs w:val="20"/>
              </w:rPr>
              <w:t xml:space="preserve"> zł</w:t>
            </w:r>
            <w:r w:rsidR="007901B0">
              <w:rPr>
                <w:rFonts w:ascii="Times New Roman" w:eastAsia="Calibri" w:hAnsi="Times New Roman" w:cs="Times New Roman"/>
                <w:sz w:val="24"/>
                <w:szCs w:val="20"/>
              </w:rPr>
              <w:t xml:space="preserve"> </w:t>
            </w:r>
            <w:r w:rsidR="007901B0" w:rsidRPr="007901B0">
              <w:rPr>
                <w:rFonts w:ascii="Times New Roman" w:eastAsia="Calibri" w:hAnsi="Times New Roman" w:cs="Times New Roman"/>
              </w:rPr>
              <w:t>(100% kwoty przeznaczonej z ZFŚS w danym roku kalendarzowym)</w:t>
            </w:r>
          </w:p>
        </w:tc>
      </w:tr>
      <w:tr w:rsidR="007F70E7" w:rsidRPr="00AC16CC" w:rsidTr="005627D3">
        <w:tc>
          <w:tcPr>
            <w:tcW w:w="4248"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p>
        </w:tc>
        <w:tc>
          <w:tcPr>
            <w:tcW w:w="5386"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200</w:t>
            </w:r>
            <w:r w:rsidRPr="00AC16CC">
              <w:rPr>
                <w:rFonts w:ascii="Times New Roman" w:eastAsia="Calibri" w:hAnsi="Times New Roman" w:cs="Times New Roman"/>
                <w:sz w:val="24"/>
                <w:szCs w:val="20"/>
              </w:rPr>
              <w:t>1zł – 2</w:t>
            </w:r>
            <w:r>
              <w:rPr>
                <w:rFonts w:ascii="Times New Roman" w:eastAsia="Calibri" w:hAnsi="Times New Roman" w:cs="Times New Roman"/>
                <w:sz w:val="24"/>
                <w:szCs w:val="20"/>
              </w:rPr>
              <w:t>5</w:t>
            </w:r>
            <w:r w:rsidRPr="00AC16CC">
              <w:rPr>
                <w:rFonts w:ascii="Times New Roman" w:eastAsia="Calibri" w:hAnsi="Times New Roman" w:cs="Times New Roman"/>
                <w:sz w:val="24"/>
                <w:szCs w:val="20"/>
              </w:rPr>
              <w:t xml:space="preserve">00 zł </w:t>
            </w:r>
            <w:r w:rsidR="007901B0" w:rsidRPr="007901B0">
              <w:rPr>
                <w:rFonts w:ascii="Times New Roman" w:eastAsia="Calibri" w:hAnsi="Times New Roman" w:cs="Times New Roman"/>
              </w:rPr>
              <w:t>(80% kwoty przeznaczonej z ZFŚS w danym roku kalendarzowym)</w:t>
            </w:r>
          </w:p>
        </w:tc>
      </w:tr>
      <w:tr w:rsidR="007F70E7" w:rsidRPr="00AC16CC" w:rsidTr="005627D3">
        <w:tc>
          <w:tcPr>
            <w:tcW w:w="4248"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p>
        </w:tc>
        <w:tc>
          <w:tcPr>
            <w:tcW w:w="5386"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r>
              <w:rPr>
                <w:rFonts w:ascii="Times New Roman" w:eastAsia="Calibri" w:hAnsi="Times New Roman" w:cs="Times New Roman"/>
                <w:sz w:val="24"/>
                <w:szCs w:val="20"/>
              </w:rPr>
              <w:t>501</w:t>
            </w:r>
            <w:r w:rsidRPr="00AC16CC">
              <w:rPr>
                <w:rFonts w:ascii="Times New Roman" w:eastAsia="Calibri" w:hAnsi="Times New Roman" w:cs="Times New Roman"/>
                <w:sz w:val="24"/>
                <w:szCs w:val="20"/>
              </w:rPr>
              <w:t xml:space="preserve"> zł – 3</w:t>
            </w:r>
            <w:r>
              <w:rPr>
                <w:rFonts w:ascii="Times New Roman" w:eastAsia="Calibri" w:hAnsi="Times New Roman" w:cs="Times New Roman"/>
                <w:sz w:val="24"/>
                <w:szCs w:val="20"/>
              </w:rPr>
              <w:t>7</w:t>
            </w:r>
            <w:r w:rsidRPr="00AC16CC">
              <w:rPr>
                <w:rFonts w:ascii="Times New Roman" w:eastAsia="Calibri" w:hAnsi="Times New Roman" w:cs="Times New Roman"/>
                <w:sz w:val="24"/>
                <w:szCs w:val="20"/>
              </w:rPr>
              <w:t xml:space="preserve">00 zł </w:t>
            </w:r>
            <w:r w:rsidR="007901B0" w:rsidRPr="007901B0">
              <w:rPr>
                <w:rFonts w:ascii="Times New Roman" w:eastAsia="Calibri" w:hAnsi="Times New Roman" w:cs="Times New Roman"/>
              </w:rPr>
              <w:t>(60% kwoty przeznaczonej z ZFŚS w danym roku kalendarzowym)</w:t>
            </w:r>
          </w:p>
        </w:tc>
      </w:tr>
      <w:tr w:rsidR="007F70E7" w:rsidRPr="00AC16CC" w:rsidTr="005627D3">
        <w:tc>
          <w:tcPr>
            <w:tcW w:w="4248"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p>
        </w:tc>
        <w:tc>
          <w:tcPr>
            <w:tcW w:w="5386"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 xml:space="preserve">Powyżej </w:t>
            </w:r>
            <w:r w:rsidRPr="00AC16CC">
              <w:rPr>
                <w:rFonts w:ascii="Times New Roman" w:eastAsia="Calibri" w:hAnsi="Times New Roman" w:cs="Times New Roman"/>
                <w:sz w:val="24"/>
                <w:szCs w:val="20"/>
              </w:rPr>
              <w:t>3</w:t>
            </w:r>
            <w:r>
              <w:rPr>
                <w:rFonts w:ascii="Times New Roman" w:eastAsia="Calibri" w:hAnsi="Times New Roman" w:cs="Times New Roman"/>
                <w:sz w:val="24"/>
                <w:szCs w:val="20"/>
              </w:rPr>
              <w:t>7</w:t>
            </w:r>
            <w:r w:rsidRPr="00AC16CC">
              <w:rPr>
                <w:rFonts w:ascii="Times New Roman" w:eastAsia="Calibri" w:hAnsi="Times New Roman" w:cs="Times New Roman"/>
                <w:sz w:val="24"/>
                <w:szCs w:val="20"/>
              </w:rPr>
              <w:t xml:space="preserve">00 zł </w:t>
            </w:r>
            <w:r w:rsidR="007901B0" w:rsidRPr="007901B0">
              <w:rPr>
                <w:rFonts w:ascii="Times New Roman" w:eastAsia="Calibri" w:hAnsi="Times New Roman" w:cs="Times New Roman"/>
              </w:rPr>
              <w:t>(30% kwoty przeznaczonej z ZFŚS w danym roku kalendarzowym)</w:t>
            </w:r>
          </w:p>
        </w:tc>
      </w:tr>
    </w:tbl>
    <w:p w:rsidR="007F70E7" w:rsidRPr="00AC16CC" w:rsidRDefault="007F70E7" w:rsidP="007F70E7">
      <w:pPr>
        <w:spacing w:after="0" w:line="240" w:lineRule="auto"/>
        <w:jc w:val="both"/>
        <w:rPr>
          <w:rFonts w:ascii="Times New Roman" w:eastAsia="Calibri" w:hAnsi="Times New Roman" w:cs="Times New Roman"/>
          <w:sz w:val="24"/>
          <w:szCs w:val="20"/>
        </w:rPr>
      </w:pPr>
    </w:p>
    <w:p w:rsidR="007F70E7" w:rsidRPr="00AC16CC" w:rsidRDefault="007F70E7" w:rsidP="007F70E7">
      <w:pPr>
        <w:spacing w:after="0" w:line="240" w:lineRule="auto"/>
        <w:jc w:val="both"/>
        <w:rPr>
          <w:rFonts w:ascii="Times New Roman" w:eastAsia="Calibri" w:hAnsi="Times New Roman" w:cs="Times New Roman"/>
          <w:sz w:val="24"/>
          <w:szCs w:val="20"/>
        </w:rPr>
      </w:pPr>
      <w:r w:rsidRPr="00AC16CC">
        <w:rPr>
          <w:rFonts w:ascii="Times New Roman" w:eastAsia="Calibri" w:hAnsi="Times New Roman" w:cs="Times New Roman"/>
          <w:sz w:val="24"/>
          <w:szCs w:val="20"/>
        </w:rPr>
        <w:t>Prawdziwość powyższych danych potwierdzam własnoręcznym podpisem, świadomy(a) odpowiedzialności karnej za złożenie danych niezgodnych z prawdą. Jednocześnie zobowiązuje się na wezwanie dyrektora szkoły przedstawić dochody potwierdzające złożone przeze mnie oświadczenie.</w:t>
      </w:r>
    </w:p>
    <w:p w:rsidR="007F70E7" w:rsidRPr="00AC16CC" w:rsidRDefault="007F70E7" w:rsidP="007F70E7">
      <w:pPr>
        <w:spacing w:after="0" w:line="240" w:lineRule="auto"/>
        <w:jc w:val="both"/>
        <w:rPr>
          <w:rFonts w:ascii="Times New Roman" w:eastAsia="Calibri" w:hAnsi="Times New Roman" w:cs="Times New Roman"/>
          <w:sz w:val="24"/>
        </w:rPr>
      </w:pPr>
      <w:r w:rsidRPr="00AC16CC">
        <w:rPr>
          <w:rFonts w:ascii="Times New Roman" w:eastAsia="Calibri" w:hAnsi="Times New Roman" w:cs="Times New Roman"/>
          <w:sz w:val="24"/>
        </w:rPr>
        <w:t>Oświadczam, że zapoznałem/</w:t>
      </w:r>
      <w:proofErr w:type="spellStart"/>
      <w:r w:rsidRPr="00AC16CC">
        <w:rPr>
          <w:rFonts w:ascii="Times New Roman" w:eastAsia="Calibri" w:hAnsi="Times New Roman" w:cs="Times New Roman"/>
          <w:sz w:val="24"/>
        </w:rPr>
        <w:t>am</w:t>
      </w:r>
      <w:proofErr w:type="spellEnd"/>
      <w:r w:rsidRPr="00AC16CC">
        <w:rPr>
          <w:rFonts w:ascii="Times New Roman" w:eastAsia="Calibri" w:hAnsi="Times New Roman" w:cs="Times New Roman"/>
          <w:sz w:val="24"/>
        </w:rPr>
        <w:t>/ się z Regulaminem ZFŚS oraz klauzulą informacyjną.</w:t>
      </w:r>
    </w:p>
    <w:p w:rsidR="007F70E7" w:rsidRPr="00AC16CC" w:rsidRDefault="007F70E7" w:rsidP="007F70E7">
      <w:pPr>
        <w:spacing w:after="0" w:line="240" w:lineRule="auto"/>
        <w:jc w:val="both"/>
        <w:rPr>
          <w:rFonts w:ascii="Times New Roman" w:eastAsia="Calibri" w:hAnsi="Times New Roman" w:cs="Times New Roman"/>
          <w:sz w:val="24"/>
        </w:rPr>
      </w:pPr>
    </w:p>
    <w:p w:rsidR="007901B0" w:rsidRPr="00AC16CC" w:rsidRDefault="007901B0" w:rsidP="007901B0">
      <w:pPr>
        <w:spacing w:after="0" w:line="240" w:lineRule="auto"/>
        <w:rPr>
          <w:rFonts w:ascii="Times New Roman" w:eastAsia="Calibri" w:hAnsi="Times New Roman" w:cs="Times New Roman"/>
          <w:sz w:val="24"/>
          <w:szCs w:val="20"/>
        </w:rPr>
      </w:pPr>
    </w:p>
    <w:p w:rsidR="007F70E7" w:rsidRPr="00AC16CC" w:rsidRDefault="00FD7A64" w:rsidP="007F70E7">
      <w:pPr>
        <w:spacing w:after="0" w:line="240" w:lineRule="auto"/>
        <w:rPr>
          <w:rFonts w:ascii="Times New Roman" w:eastAsia="Calibri" w:hAnsi="Times New Roman" w:cs="Times New Roman"/>
          <w:sz w:val="18"/>
          <w:szCs w:val="18"/>
        </w:rPr>
      </w:pPr>
      <w:r>
        <w:rPr>
          <w:rFonts w:ascii="Times New Roman" w:eastAsia="Calibri" w:hAnsi="Times New Roman" w:cs="Times New Roman"/>
          <w:sz w:val="24"/>
          <w:szCs w:val="20"/>
        </w:rPr>
        <w:t>Pobyłkowo Duże</w:t>
      </w:r>
      <w:r w:rsidR="007F70E7" w:rsidRPr="00AC16CC">
        <w:rPr>
          <w:rFonts w:ascii="Times New Roman" w:eastAsia="Calibri" w:hAnsi="Times New Roman" w:cs="Times New Roman"/>
          <w:sz w:val="24"/>
          <w:szCs w:val="20"/>
        </w:rPr>
        <w:t>, dnia ……………………</w:t>
      </w:r>
      <w:r w:rsidR="007F70E7" w:rsidRPr="00AC16CC">
        <w:rPr>
          <w:rFonts w:ascii="Times New Roman" w:eastAsia="Calibri" w:hAnsi="Times New Roman" w:cs="Times New Roman"/>
          <w:sz w:val="24"/>
          <w:szCs w:val="20"/>
        </w:rPr>
        <w:tab/>
        <w:t xml:space="preserve">                       ………....……………………</w:t>
      </w:r>
      <w:r w:rsidR="007F70E7" w:rsidRPr="00AC16CC">
        <w:rPr>
          <w:rFonts w:ascii="Times New Roman" w:eastAsia="Calibri" w:hAnsi="Times New Roman" w:cs="Times New Roman"/>
          <w:sz w:val="18"/>
          <w:szCs w:val="18"/>
        </w:rPr>
        <w:tab/>
      </w:r>
      <w:r w:rsidR="007F70E7" w:rsidRPr="00AC16CC">
        <w:rPr>
          <w:rFonts w:ascii="Times New Roman" w:eastAsia="Calibri" w:hAnsi="Times New Roman" w:cs="Times New Roman"/>
          <w:sz w:val="18"/>
          <w:szCs w:val="18"/>
        </w:rPr>
        <w:tab/>
      </w:r>
      <w:r w:rsidR="007F70E7" w:rsidRPr="00AC16CC">
        <w:rPr>
          <w:rFonts w:ascii="Times New Roman" w:eastAsia="Calibri" w:hAnsi="Times New Roman" w:cs="Times New Roman"/>
          <w:sz w:val="18"/>
          <w:szCs w:val="18"/>
        </w:rPr>
        <w:tab/>
      </w:r>
      <w:r w:rsidR="007F70E7" w:rsidRPr="00AC16CC">
        <w:rPr>
          <w:rFonts w:ascii="Times New Roman" w:eastAsia="Calibri" w:hAnsi="Times New Roman" w:cs="Times New Roman"/>
          <w:sz w:val="18"/>
          <w:szCs w:val="18"/>
        </w:rPr>
        <w:tab/>
      </w:r>
      <w:r w:rsidR="007F70E7" w:rsidRPr="00AC16CC">
        <w:rPr>
          <w:rFonts w:ascii="Times New Roman" w:eastAsia="Calibri" w:hAnsi="Times New Roman" w:cs="Times New Roman"/>
          <w:sz w:val="18"/>
          <w:szCs w:val="18"/>
        </w:rPr>
        <w:tab/>
      </w:r>
      <w:r w:rsidR="007F70E7" w:rsidRPr="00AC16CC">
        <w:rPr>
          <w:rFonts w:ascii="Times New Roman" w:eastAsia="Calibri" w:hAnsi="Times New Roman" w:cs="Times New Roman"/>
          <w:sz w:val="18"/>
          <w:szCs w:val="18"/>
        </w:rPr>
        <w:tab/>
      </w:r>
      <w:r w:rsidR="007F70E7" w:rsidRPr="00AC16CC">
        <w:rPr>
          <w:rFonts w:ascii="Times New Roman" w:eastAsia="Calibri" w:hAnsi="Times New Roman" w:cs="Times New Roman"/>
          <w:sz w:val="18"/>
          <w:szCs w:val="18"/>
        </w:rPr>
        <w:tab/>
      </w:r>
      <w:r w:rsidR="007F70E7" w:rsidRPr="00AC16CC">
        <w:rPr>
          <w:rFonts w:ascii="Times New Roman" w:eastAsia="Calibri" w:hAnsi="Times New Roman" w:cs="Times New Roman"/>
          <w:sz w:val="18"/>
          <w:szCs w:val="18"/>
        </w:rPr>
        <w:tab/>
      </w:r>
      <w:r w:rsidR="007F70E7" w:rsidRPr="00AC16CC">
        <w:rPr>
          <w:rFonts w:ascii="Times New Roman" w:eastAsia="Calibri" w:hAnsi="Times New Roman" w:cs="Times New Roman"/>
          <w:sz w:val="18"/>
          <w:szCs w:val="18"/>
        </w:rPr>
        <w:tab/>
      </w:r>
      <w:r w:rsidR="007901B0">
        <w:rPr>
          <w:rFonts w:ascii="Times New Roman" w:eastAsia="Calibri" w:hAnsi="Times New Roman" w:cs="Times New Roman"/>
          <w:sz w:val="18"/>
          <w:szCs w:val="18"/>
        </w:rPr>
        <w:t xml:space="preserve">                 </w:t>
      </w:r>
      <w:r w:rsidR="007F70E7" w:rsidRPr="00AC16CC">
        <w:rPr>
          <w:rFonts w:ascii="Times New Roman" w:eastAsia="Calibri" w:hAnsi="Times New Roman" w:cs="Times New Roman"/>
          <w:sz w:val="18"/>
          <w:szCs w:val="18"/>
        </w:rPr>
        <w:t>(podpis)</w:t>
      </w:r>
    </w:p>
    <w:p w:rsidR="007F70E7" w:rsidRPr="00AC16CC" w:rsidRDefault="007F70E7" w:rsidP="007F70E7">
      <w:pPr>
        <w:spacing w:after="0" w:line="240" w:lineRule="auto"/>
        <w:jc w:val="right"/>
        <w:rPr>
          <w:rFonts w:ascii="Times New Roman" w:eastAsia="Calibri" w:hAnsi="Times New Roman" w:cs="Times New Roman"/>
          <w:sz w:val="24"/>
          <w:szCs w:val="20"/>
        </w:rPr>
      </w:pPr>
    </w:p>
    <w:p w:rsidR="007F70E7" w:rsidRPr="007901B0" w:rsidRDefault="007F70E7" w:rsidP="007901B0">
      <w:pPr>
        <w:spacing w:after="0" w:line="240" w:lineRule="auto"/>
        <w:rPr>
          <w:rFonts w:ascii="Times New Roman" w:eastAsia="Calibri" w:hAnsi="Times New Roman" w:cs="Times New Roman"/>
          <w:sz w:val="18"/>
          <w:szCs w:val="18"/>
        </w:rPr>
      </w:pPr>
      <w:r w:rsidRPr="00AC16CC">
        <w:rPr>
          <w:rFonts w:ascii="Times New Roman" w:eastAsia="Calibri" w:hAnsi="Times New Roman" w:cs="Times New Roman"/>
          <w:sz w:val="18"/>
          <w:szCs w:val="18"/>
        </w:rPr>
        <w:t>*średni miesięczny dochód netto obliczony na podstawie rocznego zeznania podatkowego z roku poprzedzającego złożenie oświadczeni</w:t>
      </w:r>
      <w:r>
        <w:rPr>
          <w:rFonts w:ascii="Times New Roman" w:eastAsia="Calibri" w:hAnsi="Times New Roman" w:cs="Times New Roman"/>
          <w:sz w:val="18"/>
          <w:szCs w:val="18"/>
        </w:rPr>
        <w:t>a</w:t>
      </w:r>
    </w:p>
    <w:p w:rsidR="007F70E7" w:rsidRPr="00AC16CC" w:rsidRDefault="007F70E7" w:rsidP="007F70E7">
      <w:pPr>
        <w:tabs>
          <w:tab w:val="left" w:pos="7680"/>
          <w:tab w:val="left" w:pos="7725"/>
          <w:tab w:val="right" w:pos="9406"/>
        </w:tabs>
        <w:spacing w:after="0"/>
        <w:rPr>
          <w:rFonts w:ascii="Times New Roman" w:eastAsia="Calibri" w:hAnsi="Times New Roman" w:cs="Times New Roman"/>
          <w:b/>
          <w:sz w:val="24"/>
        </w:rPr>
      </w:pPr>
      <w:r w:rsidRPr="00AC16CC">
        <w:rPr>
          <w:rFonts w:ascii="Times New Roman" w:eastAsia="Calibri" w:hAnsi="Times New Roman" w:cs="Times New Roman"/>
          <w:b/>
          <w:sz w:val="24"/>
        </w:rPr>
        <w:lastRenderedPageBreak/>
        <w:tab/>
        <w:t>Załącznik Nr 6</w:t>
      </w: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pacing w:after="0" w:line="240" w:lineRule="auto"/>
        <w:jc w:val="right"/>
        <w:rPr>
          <w:rFonts w:ascii="Times New Roman" w:eastAsia="Calibri" w:hAnsi="Times New Roman" w:cs="Times New Roman"/>
          <w:sz w:val="24"/>
          <w:szCs w:val="20"/>
        </w:rPr>
      </w:pPr>
    </w:p>
    <w:p w:rsidR="007F70E7" w:rsidRPr="00AC16CC" w:rsidRDefault="007F70E7" w:rsidP="007F70E7">
      <w:pPr>
        <w:spacing w:after="0" w:line="240" w:lineRule="auto"/>
        <w:rPr>
          <w:rFonts w:ascii="Times New Roman" w:eastAsia="Calibri" w:hAnsi="Times New Roman" w:cs="Times New Roman"/>
          <w:sz w:val="24"/>
          <w:szCs w:val="20"/>
        </w:rPr>
      </w:pPr>
    </w:p>
    <w:p w:rsidR="007F70E7" w:rsidRPr="00AC16CC" w:rsidRDefault="007F70E7" w:rsidP="007F70E7">
      <w:pPr>
        <w:spacing w:after="0" w:line="360" w:lineRule="auto"/>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r w:rsidRPr="00AC16CC">
        <w:rPr>
          <w:rFonts w:ascii="Times New Roman" w:eastAsia="Calibri" w:hAnsi="Times New Roman" w:cs="Times New Roman"/>
          <w:b/>
          <w:sz w:val="24"/>
          <w:szCs w:val="20"/>
        </w:rPr>
        <w:t>Tabela przedstawiająca wysokość należnych świadczeń socjalnych przewidzianych w regulaminie : wczasy pod gruszą/ sanatorium/wypoczynek po pracy.</w:t>
      </w: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r w:rsidRPr="00AC16CC">
        <w:rPr>
          <w:rFonts w:ascii="Times New Roman" w:eastAsia="Calibri" w:hAnsi="Times New Roman" w:cs="Times New Roman"/>
          <w:b/>
          <w:sz w:val="24"/>
          <w:szCs w:val="20"/>
        </w:rPr>
        <w:t>Wczasy pod gruszą pracowników niepedagogicznych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94"/>
        <w:gridCol w:w="3717"/>
      </w:tblGrid>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Lp.</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Dochód netto na osobę w rodzinie w zł</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 xml:space="preserve">Wysokość należnego świadczenia </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1.</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do </w:t>
            </w:r>
            <w:r>
              <w:rPr>
                <w:rFonts w:ascii="Times New Roman" w:eastAsia="Calibri" w:hAnsi="Times New Roman" w:cs="Times New Roman"/>
                <w:sz w:val="24"/>
                <w:szCs w:val="20"/>
              </w:rPr>
              <w:t>2000</w:t>
            </w:r>
            <w:r w:rsidRPr="00AC16CC">
              <w:rPr>
                <w:rFonts w:ascii="Times New Roman" w:eastAsia="Calibri" w:hAnsi="Times New Roman" w:cs="Times New Roman"/>
                <w:sz w:val="24"/>
                <w:szCs w:val="20"/>
              </w:rPr>
              <w:t xml:space="preserve"> zł</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1</w:t>
            </w:r>
            <w:r>
              <w:rPr>
                <w:rFonts w:ascii="Times New Roman" w:eastAsia="Calibri" w:hAnsi="Times New Roman" w:cs="Times New Roman"/>
                <w:sz w:val="24"/>
                <w:szCs w:val="20"/>
              </w:rPr>
              <w:t>7</w:t>
            </w:r>
            <w:r w:rsidRPr="00AC16CC">
              <w:rPr>
                <w:rFonts w:ascii="Times New Roman" w:eastAsia="Calibri" w:hAnsi="Times New Roman" w:cs="Times New Roman"/>
                <w:sz w:val="24"/>
                <w:szCs w:val="20"/>
              </w:rPr>
              <w:t>00zł - 100%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2001</w:t>
            </w:r>
            <w:r w:rsidRPr="00AC16CC">
              <w:rPr>
                <w:rFonts w:ascii="Times New Roman" w:eastAsia="Calibri" w:hAnsi="Times New Roman" w:cs="Times New Roman"/>
                <w:sz w:val="24"/>
                <w:szCs w:val="20"/>
              </w:rPr>
              <w:t>zł – 2</w:t>
            </w:r>
            <w:r>
              <w:rPr>
                <w:rFonts w:ascii="Times New Roman" w:eastAsia="Calibri" w:hAnsi="Times New Roman" w:cs="Times New Roman"/>
                <w:sz w:val="24"/>
                <w:szCs w:val="20"/>
              </w:rPr>
              <w:t>7</w:t>
            </w:r>
            <w:r w:rsidRPr="00AC16CC">
              <w:rPr>
                <w:rFonts w:ascii="Times New Roman" w:eastAsia="Calibri" w:hAnsi="Times New Roman" w:cs="Times New Roman"/>
                <w:sz w:val="24"/>
                <w:szCs w:val="20"/>
              </w:rPr>
              <w:t xml:space="preserve">00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1615</w:t>
            </w:r>
            <w:r w:rsidRPr="00AC16CC">
              <w:rPr>
                <w:rFonts w:ascii="Times New Roman" w:eastAsia="Calibri" w:hAnsi="Times New Roman" w:cs="Times New Roman"/>
                <w:sz w:val="24"/>
                <w:szCs w:val="20"/>
              </w:rPr>
              <w:t>zł - 95%</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3.</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r>
              <w:rPr>
                <w:rFonts w:ascii="Times New Roman" w:eastAsia="Calibri" w:hAnsi="Times New Roman" w:cs="Times New Roman"/>
                <w:sz w:val="24"/>
                <w:szCs w:val="20"/>
              </w:rPr>
              <w:t>701</w:t>
            </w:r>
            <w:r w:rsidRPr="00AC16CC">
              <w:rPr>
                <w:rFonts w:ascii="Times New Roman" w:eastAsia="Calibri" w:hAnsi="Times New Roman" w:cs="Times New Roman"/>
                <w:sz w:val="24"/>
                <w:szCs w:val="20"/>
              </w:rPr>
              <w:t xml:space="preserve"> zł – 3</w:t>
            </w:r>
            <w:r>
              <w:rPr>
                <w:rFonts w:ascii="Times New Roman" w:eastAsia="Calibri" w:hAnsi="Times New Roman" w:cs="Times New Roman"/>
                <w:sz w:val="24"/>
                <w:szCs w:val="20"/>
              </w:rPr>
              <w:t>70</w:t>
            </w:r>
            <w:r w:rsidRPr="00AC16CC">
              <w:rPr>
                <w:rFonts w:ascii="Times New Roman" w:eastAsia="Calibri" w:hAnsi="Times New Roman" w:cs="Times New Roman"/>
                <w:sz w:val="24"/>
                <w:szCs w:val="20"/>
              </w:rPr>
              <w:t xml:space="preserve">0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1513</w:t>
            </w:r>
            <w:r w:rsidRPr="00AC16CC">
              <w:rPr>
                <w:rFonts w:ascii="Times New Roman" w:eastAsia="Calibri" w:hAnsi="Times New Roman" w:cs="Times New Roman"/>
                <w:sz w:val="24"/>
                <w:szCs w:val="20"/>
              </w:rPr>
              <w:t>zł - 90%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4.</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 xml:space="preserve">Powyżej </w:t>
            </w:r>
            <w:r w:rsidRPr="00AC16CC">
              <w:rPr>
                <w:rFonts w:ascii="Times New Roman" w:eastAsia="Calibri" w:hAnsi="Times New Roman" w:cs="Times New Roman"/>
                <w:sz w:val="24"/>
                <w:szCs w:val="20"/>
              </w:rPr>
              <w:t>3</w:t>
            </w:r>
            <w:r>
              <w:rPr>
                <w:rFonts w:ascii="Times New Roman" w:eastAsia="Calibri" w:hAnsi="Times New Roman" w:cs="Times New Roman"/>
                <w:sz w:val="24"/>
                <w:szCs w:val="20"/>
              </w:rPr>
              <w:t>700</w:t>
            </w:r>
            <w:r w:rsidRPr="00AC16CC">
              <w:rPr>
                <w:rFonts w:ascii="Times New Roman" w:eastAsia="Calibri" w:hAnsi="Times New Roman" w:cs="Times New Roman"/>
                <w:sz w:val="24"/>
                <w:szCs w:val="20"/>
              </w:rPr>
              <w:t xml:space="preserve">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13</w:t>
            </w:r>
            <w:r w:rsidRPr="00AC16CC">
              <w:rPr>
                <w:rFonts w:ascii="Times New Roman" w:eastAsia="Calibri" w:hAnsi="Times New Roman" w:cs="Times New Roman"/>
                <w:sz w:val="24"/>
                <w:szCs w:val="20"/>
              </w:rPr>
              <w:t>50zł - 85%</w:t>
            </w:r>
          </w:p>
        </w:tc>
      </w:tr>
    </w:tbl>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r w:rsidRPr="00AC16CC">
        <w:rPr>
          <w:rFonts w:ascii="Times New Roman" w:eastAsia="Calibri" w:hAnsi="Times New Roman" w:cs="Times New Roman"/>
          <w:b/>
          <w:sz w:val="24"/>
          <w:szCs w:val="20"/>
        </w:rPr>
        <w:t xml:space="preserve">Sanatorium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94"/>
        <w:gridCol w:w="3717"/>
      </w:tblGrid>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Lp.</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Dochód netto na osobę w rodzinie w zł</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 xml:space="preserve">Wysokość należnego świadczenia </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1.</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do </w:t>
            </w:r>
            <w:r>
              <w:rPr>
                <w:rFonts w:ascii="Times New Roman" w:eastAsia="Calibri" w:hAnsi="Times New Roman" w:cs="Times New Roman"/>
                <w:sz w:val="24"/>
                <w:szCs w:val="20"/>
              </w:rPr>
              <w:t>2000</w:t>
            </w:r>
            <w:r w:rsidRPr="00AC16CC">
              <w:rPr>
                <w:rFonts w:ascii="Times New Roman" w:eastAsia="Calibri" w:hAnsi="Times New Roman" w:cs="Times New Roman"/>
                <w:sz w:val="24"/>
                <w:szCs w:val="20"/>
              </w:rPr>
              <w:t xml:space="preserve"> zł</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6</w:t>
            </w:r>
            <w:r w:rsidRPr="00AC16CC">
              <w:rPr>
                <w:rFonts w:ascii="Times New Roman" w:eastAsia="Calibri" w:hAnsi="Times New Roman" w:cs="Times New Roman"/>
                <w:sz w:val="24"/>
                <w:szCs w:val="20"/>
              </w:rPr>
              <w:t>00zł - 100%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2001</w:t>
            </w:r>
            <w:r w:rsidRPr="00AC16CC">
              <w:rPr>
                <w:rFonts w:ascii="Times New Roman" w:eastAsia="Calibri" w:hAnsi="Times New Roman" w:cs="Times New Roman"/>
                <w:sz w:val="24"/>
                <w:szCs w:val="20"/>
              </w:rPr>
              <w:t>zł – 2</w:t>
            </w:r>
            <w:r>
              <w:rPr>
                <w:rFonts w:ascii="Times New Roman" w:eastAsia="Calibri" w:hAnsi="Times New Roman" w:cs="Times New Roman"/>
                <w:sz w:val="24"/>
                <w:szCs w:val="20"/>
              </w:rPr>
              <w:t>7</w:t>
            </w:r>
            <w:r w:rsidRPr="00AC16CC">
              <w:rPr>
                <w:rFonts w:ascii="Times New Roman" w:eastAsia="Calibri" w:hAnsi="Times New Roman" w:cs="Times New Roman"/>
                <w:sz w:val="24"/>
                <w:szCs w:val="20"/>
              </w:rPr>
              <w:t xml:space="preserve">00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480</w:t>
            </w:r>
            <w:r w:rsidRPr="00AC16CC">
              <w:rPr>
                <w:rFonts w:ascii="Times New Roman" w:eastAsia="Calibri" w:hAnsi="Times New Roman" w:cs="Times New Roman"/>
                <w:sz w:val="24"/>
                <w:szCs w:val="20"/>
              </w:rPr>
              <w:t xml:space="preserve">zł - </w:t>
            </w:r>
            <w:r>
              <w:rPr>
                <w:rFonts w:ascii="Times New Roman" w:eastAsia="Calibri" w:hAnsi="Times New Roman" w:cs="Times New Roman"/>
                <w:sz w:val="24"/>
                <w:szCs w:val="20"/>
              </w:rPr>
              <w:t>80</w:t>
            </w:r>
            <w:r w:rsidRPr="00AC16CC">
              <w:rPr>
                <w:rFonts w:ascii="Times New Roman" w:eastAsia="Calibri" w:hAnsi="Times New Roman" w:cs="Times New Roman"/>
                <w:sz w:val="24"/>
                <w:szCs w:val="20"/>
              </w:rPr>
              <w:t>%</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3.</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r>
              <w:rPr>
                <w:rFonts w:ascii="Times New Roman" w:eastAsia="Calibri" w:hAnsi="Times New Roman" w:cs="Times New Roman"/>
                <w:sz w:val="24"/>
                <w:szCs w:val="20"/>
              </w:rPr>
              <w:t>701</w:t>
            </w:r>
            <w:r w:rsidRPr="00AC16CC">
              <w:rPr>
                <w:rFonts w:ascii="Times New Roman" w:eastAsia="Calibri" w:hAnsi="Times New Roman" w:cs="Times New Roman"/>
                <w:sz w:val="24"/>
                <w:szCs w:val="20"/>
              </w:rPr>
              <w:t xml:space="preserve"> zł – 3</w:t>
            </w:r>
            <w:r>
              <w:rPr>
                <w:rFonts w:ascii="Times New Roman" w:eastAsia="Calibri" w:hAnsi="Times New Roman" w:cs="Times New Roman"/>
                <w:sz w:val="24"/>
                <w:szCs w:val="20"/>
              </w:rPr>
              <w:t>70</w:t>
            </w:r>
            <w:r w:rsidRPr="00AC16CC">
              <w:rPr>
                <w:rFonts w:ascii="Times New Roman" w:eastAsia="Calibri" w:hAnsi="Times New Roman" w:cs="Times New Roman"/>
                <w:sz w:val="24"/>
                <w:szCs w:val="20"/>
              </w:rPr>
              <w:t xml:space="preserve">0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420</w:t>
            </w:r>
            <w:r w:rsidRPr="00AC16CC">
              <w:rPr>
                <w:rFonts w:ascii="Times New Roman" w:eastAsia="Calibri" w:hAnsi="Times New Roman" w:cs="Times New Roman"/>
                <w:sz w:val="24"/>
                <w:szCs w:val="20"/>
              </w:rPr>
              <w:t xml:space="preserve">zł - </w:t>
            </w:r>
            <w:r>
              <w:rPr>
                <w:rFonts w:ascii="Times New Roman" w:eastAsia="Calibri" w:hAnsi="Times New Roman" w:cs="Times New Roman"/>
                <w:sz w:val="24"/>
                <w:szCs w:val="20"/>
              </w:rPr>
              <w:t>70</w:t>
            </w:r>
            <w:r w:rsidRPr="00AC16CC">
              <w:rPr>
                <w:rFonts w:ascii="Times New Roman" w:eastAsia="Calibri" w:hAnsi="Times New Roman" w:cs="Times New Roman"/>
                <w:sz w:val="24"/>
                <w:szCs w:val="20"/>
              </w:rPr>
              <w:t>%</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4.</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 xml:space="preserve">Powyżej </w:t>
            </w:r>
            <w:r w:rsidRPr="00AC16CC">
              <w:rPr>
                <w:rFonts w:ascii="Times New Roman" w:eastAsia="Calibri" w:hAnsi="Times New Roman" w:cs="Times New Roman"/>
                <w:sz w:val="24"/>
                <w:szCs w:val="20"/>
              </w:rPr>
              <w:t>3</w:t>
            </w:r>
            <w:r>
              <w:rPr>
                <w:rFonts w:ascii="Times New Roman" w:eastAsia="Calibri" w:hAnsi="Times New Roman" w:cs="Times New Roman"/>
                <w:sz w:val="24"/>
                <w:szCs w:val="20"/>
              </w:rPr>
              <w:t>700</w:t>
            </w:r>
            <w:r w:rsidRPr="00AC16CC">
              <w:rPr>
                <w:rFonts w:ascii="Times New Roman" w:eastAsia="Calibri" w:hAnsi="Times New Roman" w:cs="Times New Roman"/>
                <w:sz w:val="24"/>
                <w:szCs w:val="20"/>
              </w:rPr>
              <w:t xml:space="preserve">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360</w:t>
            </w:r>
            <w:r w:rsidRPr="00AC16CC">
              <w:rPr>
                <w:rFonts w:ascii="Times New Roman" w:eastAsia="Calibri" w:hAnsi="Times New Roman" w:cs="Times New Roman"/>
                <w:sz w:val="24"/>
                <w:szCs w:val="20"/>
              </w:rPr>
              <w:t xml:space="preserve">zł - </w:t>
            </w:r>
            <w:r>
              <w:rPr>
                <w:rFonts w:ascii="Times New Roman" w:eastAsia="Calibri" w:hAnsi="Times New Roman" w:cs="Times New Roman"/>
                <w:sz w:val="24"/>
                <w:szCs w:val="20"/>
              </w:rPr>
              <w:t>60</w:t>
            </w:r>
            <w:r w:rsidRPr="00AC16CC">
              <w:rPr>
                <w:rFonts w:ascii="Times New Roman" w:eastAsia="Calibri" w:hAnsi="Times New Roman" w:cs="Times New Roman"/>
                <w:sz w:val="24"/>
                <w:szCs w:val="20"/>
              </w:rPr>
              <w:t>%</w:t>
            </w:r>
          </w:p>
        </w:tc>
      </w:tr>
    </w:tbl>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tabs>
          <w:tab w:val="left" w:pos="1905"/>
        </w:tabs>
        <w:spacing w:after="0" w:line="360" w:lineRule="auto"/>
        <w:jc w:val="center"/>
        <w:rPr>
          <w:rFonts w:ascii="Times New Roman" w:eastAsia="Calibri" w:hAnsi="Times New Roman" w:cs="Times New Roman"/>
          <w:b/>
          <w:sz w:val="24"/>
          <w:szCs w:val="20"/>
        </w:rPr>
      </w:pPr>
      <w:r w:rsidRPr="00AC16CC">
        <w:rPr>
          <w:rFonts w:ascii="Times New Roman" w:eastAsia="Calibri" w:hAnsi="Times New Roman" w:cs="Times New Roman"/>
          <w:b/>
          <w:sz w:val="24"/>
          <w:szCs w:val="20"/>
        </w:rPr>
        <w:t>Wypoczynek po pracy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94"/>
        <w:gridCol w:w="3717"/>
      </w:tblGrid>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Lp.</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Dochód netto na osobę w rodzinie w zł</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 xml:space="preserve">Wysokość należnego świadczenia </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1.</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do </w:t>
            </w:r>
            <w:r>
              <w:rPr>
                <w:rFonts w:ascii="Times New Roman" w:eastAsia="Calibri" w:hAnsi="Times New Roman" w:cs="Times New Roman"/>
                <w:sz w:val="24"/>
                <w:szCs w:val="20"/>
              </w:rPr>
              <w:t>2000</w:t>
            </w:r>
            <w:r w:rsidRPr="00AC16CC">
              <w:rPr>
                <w:rFonts w:ascii="Times New Roman" w:eastAsia="Calibri" w:hAnsi="Times New Roman" w:cs="Times New Roman"/>
                <w:sz w:val="24"/>
                <w:szCs w:val="20"/>
              </w:rPr>
              <w:t xml:space="preserve"> zł</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4</w:t>
            </w:r>
            <w:r w:rsidRPr="00AC16CC">
              <w:rPr>
                <w:rFonts w:ascii="Times New Roman" w:eastAsia="Calibri" w:hAnsi="Times New Roman" w:cs="Times New Roman"/>
                <w:sz w:val="24"/>
                <w:szCs w:val="20"/>
              </w:rPr>
              <w:t>00zł - 100%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2001</w:t>
            </w:r>
            <w:r w:rsidRPr="00AC16CC">
              <w:rPr>
                <w:rFonts w:ascii="Times New Roman" w:eastAsia="Calibri" w:hAnsi="Times New Roman" w:cs="Times New Roman"/>
                <w:sz w:val="24"/>
                <w:szCs w:val="20"/>
              </w:rPr>
              <w:t>zł – 2</w:t>
            </w:r>
            <w:r>
              <w:rPr>
                <w:rFonts w:ascii="Times New Roman" w:eastAsia="Calibri" w:hAnsi="Times New Roman" w:cs="Times New Roman"/>
                <w:sz w:val="24"/>
                <w:szCs w:val="20"/>
              </w:rPr>
              <w:t>7</w:t>
            </w:r>
            <w:r w:rsidRPr="00AC16CC">
              <w:rPr>
                <w:rFonts w:ascii="Times New Roman" w:eastAsia="Calibri" w:hAnsi="Times New Roman" w:cs="Times New Roman"/>
                <w:sz w:val="24"/>
                <w:szCs w:val="20"/>
              </w:rPr>
              <w:t xml:space="preserve">00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36</w:t>
            </w:r>
            <w:r w:rsidRPr="00AC16CC">
              <w:rPr>
                <w:rFonts w:ascii="Times New Roman" w:eastAsia="Calibri" w:hAnsi="Times New Roman" w:cs="Times New Roman"/>
                <w:sz w:val="24"/>
                <w:szCs w:val="20"/>
              </w:rPr>
              <w:t>0zł - 9</w:t>
            </w:r>
            <w:r>
              <w:rPr>
                <w:rFonts w:ascii="Times New Roman" w:eastAsia="Calibri" w:hAnsi="Times New Roman" w:cs="Times New Roman"/>
                <w:sz w:val="24"/>
                <w:szCs w:val="20"/>
              </w:rPr>
              <w:t>0</w:t>
            </w:r>
            <w:r w:rsidRPr="00AC16CC">
              <w:rPr>
                <w:rFonts w:ascii="Times New Roman" w:eastAsia="Calibri" w:hAnsi="Times New Roman" w:cs="Times New Roman"/>
                <w:sz w:val="24"/>
                <w:szCs w:val="20"/>
              </w:rPr>
              <w:t>%</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3.</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r>
              <w:rPr>
                <w:rFonts w:ascii="Times New Roman" w:eastAsia="Calibri" w:hAnsi="Times New Roman" w:cs="Times New Roman"/>
                <w:sz w:val="24"/>
                <w:szCs w:val="20"/>
              </w:rPr>
              <w:t>701</w:t>
            </w:r>
            <w:r w:rsidRPr="00AC16CC">
              <w:rPr>
                <w:rFonts w:ascii="Times New Roman" w:eastAsia="Calibri" w:hAnsi="Times New Roman" w:cs="Times New Roman"/>
                <w:sz w:val="24"/>
                <w:szCs w:val="20"/>
              </w:rPr>
              <w:t xml:space="preserve"> zł – 3</w:t>
            </w:r>
            <w:r>
              <w:rPr>
                <w:rFonts w:ascii="Times New Roman" w:eastAsia="Calibri" w:hAnsi="Times New Roman" w:cs="Times New Roman"/>
                <w:sz w:val="24"/>
                <w:szCs w:val="20"/>
              </w:rPr>
              <w:t>70</w:t>
            </w:r>
            <w:r w:rsidRPr="00AC16CC">
              <w:rPr>
                <w:rFonts w:ascii="Times New Roman" w:eastAsia="Calibri" w:hAnsi="Times New Roman" w:cs="Times New Roman"/>
                <w:sz w:val="24"/>
                <w:szCs w:val="20"/>
              </w:rPr>
              <w:t xml:space="preserve">0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32</w:t>
            </w:r>
            <w:r w:rsidRPr="00AC16CC">
              <w:rPr>
                <w:rFonts w:ascii="Times New Roman" w:eastAsia="Calibri" w:hAnsi="Times New Roman" w:cs="Times New Roman"/>
                <w:sz w:val="24"/>
                <w:szCs w:val="20"/>
              </w:rPr>
              <w:t xml:space="preserve">0zł - </w:t>
            </w:r>
            <w:r>
              <w:rPr>
                <w:rFonts w:ascii="Times New Roman" w:eastAsia="Calibri" w:hAnsi="Times New Roman" w:cs="Times New Roman"/>
                <w:sz w:val="24"/>
                <w:szCs w:val="20"/>
              </w:rPr>
              <w:t>8</w:t>
            </w:r>
            <w:r w:rsidRPr="00AC16CC">
              <w:rPr>
                <w:rFonts w:ascii="Times New Roman" w:eastAsia="Calibri" w:hAnsi="Times New Roman" w:cs="Times New Roman"/>
                <w:sz w:val="24"/>
                <w:szCs w:val="20"/>
              </w:rPr>
              <w:t>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4.</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 xml:space="preserve">Powyżej </w:t>
            </w:r>
            <w:r w:rsidRPr="00AC16CC">
              <w:rPr>
                <w:rFonts w:ascii="Times New Roman" w:eastAsia="Calibri" w:hAnsi="Times New Roman" w:cs="Times New Roman"/>
                <w:sz w:val="24"/>
                <w:szCs w:val="20"/>
              </w:rPr>
              <w:t>3</w:t>
            </w:r>
            <w:r>
              <w:rPr>
                <w:rFonts w:ascii="Times New Roman" w:eastAsia="Calibri" w:hAnsi="Times New Roman" w:cs="Times New Roman"/>
                <w:sz w:val="24"/>
                <w:szCs w:val="20"/>
              </w:rPr>
              <w:t>700</w:t>
            </w:r>
            <w:r w:rsidRPr="00AC16CC">
              <w:rPr>
                <w:rFonts w:ascii="Times New Roman" w:eastAsia="Calibri" w:hAnsi="Times New Roman" w:cs="Times New Roman"/>
                <w:sz w:val="24"/>
                <w:szCs w:val="20"/>
              </w:rPr>
              <w:t xml:space="preserve">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280</w:t>
            </w:r>
            <w:r w:rsidRPr="00AC16CC">
              <w:rPr>
                <w:rFonts w:ascii="Times New Roman" w:eastAsia="Calibri" w:hAnsi="Times New Roman" w:cs="Times New Roman"/>
                <w:sz w:val="24"/>
                <w:szCs w:val="20"/>
              </w:rPr>
              <w:t xml:space="preserve">zł - </w:t>
            </w:r>
            <w:r>
              <w:rPr>
                <w:rFonts w:ascii="Times New Roman" w:eastAsia="Calibri" w:hAnsi="Times New Roman" w:cs="Times New Roman"/>
                <w:sz w:val="24"/>
                <w:szCs w:val="20"/>
              </w:rPr>
              <w:t>70</w:t>
            </w:r>
            <w:r w:rsidRPr="00AC16CC">
              <w:rPr>
                <w:rFonts w:ascii="Times New Roman" w:eastAsia="Calibri" w:hAnsi="Times New Roman" w:cs="Times New Roman"/>
                <w:sz w:val="24"/>
                <w:szCs w:val="20"/>
              </w:rPr>
              <w:t>%</w:t>
            </w:r>
          </w:p>
        </w:tc>
      </w:tr>
    </w:tbl>
    <w:p w:rsidR="007F70E7" w:rsidRPr="00AC16CC" w:rsidRDefault="007F70E7" w:rsidP="007F70E7">
      <w:pPr>
        <w:tabs>
          <w:tab w:val="left" w:pos="1905"/>
        </w:tabs>
        <w:spacing w:after="0" w:line="360" w:lineRule="auto"/>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tabs>
          <w:tab w:val="left" w:pos="7605"/>
          <w:tab w:val="right" w:pos="9406"/>
        </w:tabs>
        <w:spacing w:after="0"/>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lastRenderedPageBreak/>
        <w:t>Załącznik Nr 7</w:t>
      </w: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pacing w:after="0" w:line="240" w:lineRule="auto"/>
        <w:jc w:val="right"/>
        <w:rPr>
          <w:rFonts w:ascii="Times New Roman" w:eastAsia="Calibri" w:hAnsi="Times New Roman" w:cs="Times New Roman"/>
          <w:sz w:val="24"/>
          <w:szCs w:val="20"/>
        </w:rPr>
      </w:pPr>
    </w:p>
    <w:p w:rsidR="007F70E7" w:rsidRPr="00AC16CC" w:rsidRDefault="007F70E7" w:rsidP="007F70E7">
      <w:pPr>
        <w:spacing w:after="0" w:line="240" w:lineRule="auto"/>
        <w:rPr>
          <w:rFonts w:ascii="Times New Roman" w:eastAsia="Calibri" w:hAnsi="Times New Roman" w:cs="Times New Roman"/>
          <w:sz w:val="24"/>
          <w:szCs w:val="20"/>
        </w:rPr>
      </w:pPr>
    </w:p>
    <w:p w:rsidR="007F70E7" w:rsidRPr="00AC16CC" w:rsidRDefault="007F70E7" w:rsidP="007F70E7">
      <w:pPr>
        <w:spacing w:after="0" w:line="240" w:lineRule="auto"/>
        <w:rPr>
          <w:rFonts w:ascii="Times New Roman" w:eastAsia="Calibri" w:hAnsi="Times New Roman" w:cs="Times New Roman"/>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r w:rsidRPr="00AC16CC">
        <w:rPr>
          <w:rFonts w:ascii="Times New Roman" w:eastAsia="Calibri" w:hAnsi="Times New Roman" w:cs="Times New Roman"/>
          <w:b/>
          <w:sz w:val="24"/>
          <w:szCs w:val="20"/>
        </w:rPr>
        <w:t xml:space="preserve">Tabela przedstawiająca wysokość przyznawanych świadczeń socjalnych wypłacanych pracownikom dla dzieci (do 15 roku życia tzw. paczki świąteczne) </w:t>
      </w:r>
    </w:p>
    <w:p w:rsidR="007F70E7" w:rsidRPr="00AC16CC" w:rsidRDefault="007F70E7" w:rsidP="007F70E7">
      <w:pPr>
        <w:spacing w:after="0" w:line="360" w:lineRule="auto"/>
        <w:jc w:val="center"/>
        <w:rPr>
          <w:rFonts w:ascii="Times New Roman" w:eastAsia="Calibri" w:hAnsi="Times New Roman"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94"/>
        <w:gridCol w:w="3544"/>
      </w:tblGrid>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Lp.</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Średni dochód netto na osobę w rodzinie za okres trzech ostatnich miesięcy</w:t>
            </w:r>
          </w:p>
        </w:tc>
        <w:tc>
          <w:tcPr>
            <w:tcW w:w="3544" w:type="dxa"/>
            <w:shd w:val="clear" w:color="auto" w:fill="auto"/>
          </w:tcPr>
          <w:p w:rsidR="007F70E7" w:rsidRPr="00AC16CC" w:rsidRDefault="007F70E7" w:rsidP="005627D3">
            <w:pPr>
              <w:spacing w:after="0" w:line="360" w:lineRule="auto"/>
              <w:rPr>
                <w:rFonts w:ascii="Times New Roman" w:eastAsia="Calibri" w:hAnsi="Times New Roman" w:cs="Times New Roman"/>
                <w:b/>
                <w:sz w:val="20"/>
                <w:szCs w:val="20"/>
              </w:rPr>
            </w:pPr>
            <w:r w:rsidRPr="00AC16CC">
              <w:rPr>
                <w:rFonts w:ascii="Times New Roman" w:eastAsia="Calibri" w:hAnsi="Times New Roman" w:cs="Times New Roman"/>
                <w:b/>
                <w:sz w:val="20"/>
                <w:szCs w:val="20"/>
              </w:rPr>
              <w:t>Wysokość tzw. paczki dla dziecka do 15 roku życia.</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1.</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do </w:t>
            </w:r>
            <w:r>
              <w:rPr>
                <w:rFonts w:ascii="Times New Roman" w:eastAsia="Calibri" w:hAnsi="Times New Roman" w:cs="Times New Roman"/>
                <w:sz w:val="24"/>
                <w:szCs w:val="20"/>
              </w:rPr>
              <w:t>2000</w:t>
            </w:r>
            <w:r w:rsidRPr="00AC16CC">
              <w:rPr>
                <w:rFonts w:ascii="Times New Roman" w:eastAsia="Calibri" w:hAnsi="Times New Roman" w:cs="Times New Roman"/>
                <w:sz w:val="24"/>
                <w:szCs w:val="20"/>
              </w:rPr>
              <w:t xml:space="preserve"> zł</w:t>
            </w:r>
          </w:p>
        </w:tc>
        <w:tc>
          <w:tcPr>
            <w:tcW w:w="354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100zł – 100%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2001</w:t>
            </w:r>
            <w:r w:rsidRPr="00AC16CC">
              <w:rPr>
                <w:rFonts w:ascii="Times New Roman" w:eastAsia="Calibri" w:hAnsi="Times New Roman" w:cs="Times New Roman"/>
                <w:sz w:val="24"/>
                <w:szCs w:val="20"/>
              </w:rPr>
              <w:t>zł – 2</w:t>
            </w:r>
            <w:r>
              <w:rPr>
                <w:rFonts w:ascii="Times New Roman" w:eastAsia="Calibri" w:hAnsi="Times New Roman" w:cs="Times New Roman"/>
                <w:sz w:val="24"/>
                <w:szCs w:val="20"/>
              </w:rPr>
              <w:t>7</w:t>
            </w:r>
            <w:r w:rsidRPr="00AC16CC">
              <w:rPr>
                <w:rFonts w:ascii="Times New Roman" w:eastAsia="Calibri" w:hAnsi="Times New Roman" w:cs="Times New Roman"/>
                <w:sz w:val="24"/>
                <w:szCs w:val="20"/>
              </w:rPr>
              <w:t xml:space="preserve">00 zł </w:t>
            </w:r>
          </w:p>
        </w:tc>
        <w:tc>
          <w:tcPr>
            <w:tcW w:w="354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95zł – 95%</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3.</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r>
              <w:rPr>
                <w:rFonts w:ascii="Times New Roman" w:eastAsia="Calibri" w:hAnsi="Times New Roman" w:cs="Times New Roman"/>
                <w:sz w:val="24"/>
                <w:szCs w:val="20"/>
              </w:rPr>
              <w:t>701</w:t>
            </w:r>
            <w:r w:rsidRPr="00AC16CC">
              <w:rPr>
                <w:rFonts w:ascii="Times New Roman" w:eastAsia="Calibri" w:hAnsi="Times New Roman" w:cs="Times New Roman"/>
                <w:sz w:val="24"/>
                <w:szCs w:val="20"/>
              </w:rPr>
              <w:t xml:space="preserve"> zł – 3</w:t>
            </w:r>
            <w:r>
              <w:rPr>
                <w:rFonts w:ascii="Times New Roman" w:eastAsia="Calibri" w:hAnsi="Times New Roman" w:cs="Times New Roman"/>
                <w:sz w:val="24"/>
                <w:szCs w:val="20"/>
              </w:rPr>
              <w:t>70</w:t>
            </w:r>
            <w:r w:rsidRPr="00AC16CC">
              <w:rPr>
                <w:rFonts w:ascii="Times New Roman" w:eastAsia="Calibri" w:hAnsi="Times New Roman" w:cs="Times New Roman"/>
                <w:sz w:val="24"/>
                <w:szCs w:val="20"/>
              </w:rPr>
              <w:t xml:space="preserve">0 zł </w:t>
            </w:r>
          </w:p>
        </w:tc>
        <w:tc>
          <w:tcPr>
            <w:tcW w:w="354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90zł – 90%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4.</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 xml:space="preserve">Powyżej </w:t>
            </w:r>
            <w:r w:rsidRPr="00AC16CC">
              <w:rPr>
                <w:rFonts w:ascii="Times New Roman" w:eastAsia="Calibri" w:hAnsi="Times New Roman" w:cs="Times New Roman"/>
                <w:sz w:val="24"/>
                <w:szCs w:val="20"/>
              </w:rPr>
              <w:t>3</w:t>
            </w:r>
            <w:r>
              <w:rPr>
                <w:rFonts w:ascii="Times New Roman" w:eastAsia="Calibri" w:hAnsi="Times New Roman" w:cs="Times New Roman"/>
                <w:sz w:val="24"/>
                <w:szCs w:val="20"/>
              </w:rPr>
              <w:t>700</w:t>
            </w:r>
            <w:r w:rsidRPr="00AC16CC">
              <w:rPr>
                <w:rFonts w:ascii="Times New Roman" w:eastAsia="Calibri" w:hAnsi="Times New Roman" w:cs="Times New Roman"/>
                <w:sz w:val="24"/>
                <w:szCs w:val="20"/>
              </w:rPr>
              <w:t xml:space="preserve"> zł </w:t>
            </w:r>
          </w:p>
        </w:tc>
        <w:tc>
          <w:tcPr>
            <w:tcW w:w="354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85zł – 85%</w:t>
            </w:r>
          </w:p>
        </w:tc>
      </w:tr>
    </w:tbl>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rPr>
          <w:rFonts w:ascii="Times New Roman" w:eastAsia="Calibri" w:hAnsi="Times New Roman" w:cs="Times New Roman"/>
          <w:b/>
          <w:sz w:val="24"/>
          <w:szCs w:val="20"/>
        </w:rPr>
      </w:pPr>
    </w:p>
    <w:p w:rsidR="007F70E7" w:rsidRPr="00AC16CC" w:rsidRDefault="007F70E7" w:rsidP="007F70E7">
      <w:pPr>
        <w:spacing w:after="0" w:line="360" w:lineRule="auto"/>
        <w:rPr>
          <w:rFonts w:ascii="Times New Roman" w:eastAsia="Calibri" w:hAnsi="Times New Roman" w:cs="Times New Roman"/>
          <w:b/>
          <w:sz w:val="24"/>
          <w:szCs w:val="20"/>
        </w:rPr>
      </w:pPr>
    </w:p>
    <w:p w:rsidR="007F70E7" w:rsidRPr="00AC16CC" w:rsidRDefault="007F70E7" w:rsidP="007F70E7">
      <w:pPr>
        <w:spacing w:after="0"/>
        <w:jc w:val="right"/>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lastRenderedPageBreak/>
        <w:t>Załącznik Nr 8</w:t>
      </w: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pacing w:after="0" w:line="240" w:lineRule="auto"/>
        <w:jc w:val="right"/>
        <w:rPr>
          <w:rFonts w:ascii="Times New Roman" w:eastAsia="Calibri" w:hAnsi="Times New Roman" w:cs="Times New Roman"/>
          <w:sz w:val="24"/>
          <w:szCs w:val="20"/>
        </w:rPr>
      </w:pPr>
    </w:p>
    <w:p w:rsidR="007F70E7" w:rsidRPr="00AC16CC" w:rsidRDefault="007F70E7" w:rsidP="007F70E7">
      <w:pPr>
        <w:spacing w:after="0" w:line="240" w:lineRule="auto"/>
        <w:rPr>
          <w:rFonts w:ascii="Times New Roman" w:eastAsia="Calibri" w:hAnsi="Times New Roman" w:cs="Times New Roman"/>
          <w:sz w:val="24"/>
          <w:szCs w:val="20"/>
        </w:rPr>
      </w:pPr>
    </w:p>
    <w:p w:rsidR="007F70E7" w:rsidRPr="00AC16CC" w:rsidRDefault="007F70E7" w:rsidP="007F70E7">
      <w:pPr>
        <w:spacing w:after="0" w:line="360" w:lineRule="auto"/>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r w:rsidRPr="00AC16CC">
        <w:rPr>
          <w:rFonts w:ascii="Times New Roman" w:eastAsia="Calibri" w:hAnsi="Times New Roman" w:cs="Times New Roman"/>
          <w:b/>
          <w:sz w:val="24"/>
          <w:szCs w:val="20"/>
        </w:rPr>
        <w:t>Tabela przedstawiająca wysokość należnych świadczeń socjalnych przewidzianych w regulaminie : pomoc pieniężna, zapomoga.</w:t>
      </w: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94"/>
        <w:gridCol w:w="3717"/>
      </w:tblGrid>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bookmarkStart w:id="0" w:name="_Hlk152319831"/>
            <w:r w:rsidRPr="00AC16CC">
              <w:rPr>
                <w:rFonts w:ascii="Times New Roman" w:eastAsia="Calibri" w:hAnsi="Times New Roman" w:cs="Times New Roman"/>
                <w:b/>
                <w:sz w:val="24"/>
                <w:szCs w:val="20"/>
              </w:rPr>
              <w:t>Lp.</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Dochód netto na osobę w rodzinie w zł</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 xml:space="preserve">Wysokość należnego świadczenia </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1.</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do </w:t>
            </w:r>
            <w:r>
              <w:rPr>
                <w:rFonts w:ascii="Times New Roman" w:eastAsia="Calibri" w:hAnsi="Times New Roman" w:cs="Times New Roman"/>
                <w:sz w:val="24"/>
                <w:szCs w:val="20"/>
              </w:rPr>
              <w:t>2000</w:t>
            </w:r>
            <w:r w:rsidRPr="00AC16CC">
              <w:rPr>
                <w:rFonts w:ascii="Times New Roman" w:eastAsia="Calibri" w:hAnsi="Times New Roman" w:cs="Times New Roman"/>
                <w:sz w:val="24"/>
                <w:szCs w:val="20"/>
              </w:rPr>
              <w:t xml:space="preserve"> zł</w:t>
            </w:r>
          </w:p>
        </w:tc>
        <w:tc>
          <w:tcPr>
            <w:tcW w:w="3717" w:type="dxa"/>
            <w:shd w:val="clear" w:color="auto" w:fill="auto"/>
          </w:tcPr>
          <w:p w:rsidR="007F70E7" w:rsidRPr="00AC16CC" w:rsidRDefault="007901B0"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10</w:t>
            </w:r>
            <w:r w:rsidR="007F70E7" w:rsidRPr="00AC16CC">
              <w:rPr>
                <w:rFonts w:ascii="Times New Roman" w:eastAsia="Calibri" w:hAnsi="Times New Roman" w:cs="Times New Roman"/>
                <w:sz w:val="24"/>
                <w:szCs w:val="20"/>
              </w:rPr>
              <w:t xml:space="preserve">00zł - 100% </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2001</w:t>
            </w:r>
            <w:r w:rsidRPr="00AC16CC">
              <w:rPr>
                <w:rFonts w:ascii="Times New Roman" w:eastAsia="Calibri" w:hAnsi="Times New Roman" w:cs="Times New Roman"/>
                <w:sz w:val="24"/>
                <w:szCs w:val="20"/>
              </w:rPr>
              <w:t>zł – 2</w:t>
            </w:r>
            <w:r>
              <w:rPr>
                <w:rFonts w:ascii="Times New Roman" w:eastAsia="Calibri" w:hAnsi="Times New Roman" w:cs="Times New Roman"/>
                <w:sz w:val="24"/>
                <w:szCs w:val="20"/>
              </w:rPr>
              <w:t>7</w:t>
            </w:r>
            <w:r w:rsidRPr="00AC16CC">
              <w:rPr>
                <w:rFonts w:ascii="Times New Roman" w:eastAsia="Calibri" w:hAnsi="Times New Roman" w:cs="Times New Roman"/>
                <w:sz w:val="24"/>
                <w:szCs w:val="20"/>
              </w:rPr>
              <w:t xml:space="preserve">00 zł </w:t>
            </w:r>
          </w:p>
        </w:tc>
        <w:tc>
          <w:tcPr>
            <w:tcW w:w="3717" w:type="dxa"/>
            <w:shd w:val="clear" w:color="auto" w:fill="auto"/>
          </w:tcPr>
          <w:p w:rsidR="007F70E7" w:rsidRPr="00AC16CC" w:rsidRDefault="007901B0"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8</w:t>
            </w:r>
            <w:r w:rsidR="007F70E7">
              <w:rPr>
                <w:rFonts w:ascii="Times New Roman" w:eastAsia="Calibri" w:hAnsi="Times New Roman" w:cs="Times New Roman"/>
                <w:sz w:val="24"/>
                <w:szCs w:val="20"/>
              </w:rPr>
              <w:t>0</w:t>
            </w:r>
            <w:r w:rsidR="007F70E7" w:rsidRPr="00AC16CC">
              <w:rPr>
                <w:rFonts w:ascii="Times New Roman" w:eastAsia="Calibri" w:hAnsi="Times New Roman" w:cs="Times New Roman"/>
                <w:sz w:val="24"/>
                <w:szCs w:val="20"/>
              </w:rPr>
              <w:t>0zł - 80%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3.</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r>
              <w:rPr>
                <w:rFonts w:ascii="Times New Roman" w:eastAsia="Calibri" w:hAnsi="Times New Roman" w:cs="Times New Roman"/>
                <w:sz w:val="24"/>
                <w:szCs w:val="20"/>
              </w:rPr>
              <w:t>701</w:t>
            </w:r>
            <w:r w:rsidRPr="00AC16CC">
              <w:rPr>
                <w:rFonts w:ascii="Times New Roman" w:eastAsia="Calibri" w:hAnsi="Times New Roman" w:cs="Times New Roman"/>
                <w:sz w:val="24"/>
                <w:szCs w:val="20"/>
              </w:rPr>
              <w:t xml:space="preserve"> zł – 3</w:t>
            </w:r>
            <w:r>
              <w:rPr>
                <w:rFonts w:ascii="Times New Roman" w:eastAsia="Calibri" w:hAnsi="Times New Roman" w:cs="Times New Roman"/>
                <w:sz w:val="24"/>
                <w:szCs w:val="20"/>
              </w:rPr>
              <w:t>70</w:t>
            </w:r>
            <w:r w:rsidRPr="00AC16CC">
              <w:rPr>
                <w:rFonts w:ascii="Times New Roman" w:eastAsia="Calibri" w:hAnsi="Times New Roman" w:cs="Times New Roman"/>
                <w:sz w:val="24"/>
                <w:szCs w:val="20"/>
              </w:rPr>
              <w:t xml:space="preserve">0 zł </w:t>
            </w:r>
          </w:p>
        </w:tc>
        <w:tc>
          <w:tcPr>
            <w:tcW w:w="3717" w:type="dxa"/>
            <w:shd w:val="clear" w:color="auto" w:fill="auto"/>
          </w:tcPr>
          <w:p w:rsidR="007F70E7" w:rsidRPr="00AC16CC" w:rsidRDefault="007901B0"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6</w:t>
            </w:r>
            <w:r w:rsidR="007F70E7">
              <w:rPr>
                <w:rFonts w:ascii="Times New Roman" w:eastAsia="Calibri" w:hAnsi="Times New Roman" w:cs="Times New Roman"/>
                <w:sz w:val="24"/>
                <w:szCs w:val="20"/>
              </w:rPr>
              <w:t>0</w:t>
            </w:r>
            <w:r w:rsidR="007F70E7" w:rsidRPr="00AC16CC">
              <w:rPr>
                <w:rFonts w:ascii="Times New Roman" w:eastAsia="Calibri" w:hAnsi="Times New Roman" w:cs="Times New Roman"/>
                <w:sz w:val="24"/>
                <w:szCs w:val="20"/>
              </w:rPr>
              <w:t>0zł - 60%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4.</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 xml:space="preserve">Powyżej </w:t>
            </w:r>
            <w:r w:rsidRPr="00AC16CC">
              <w:rPr>
                <w:rFonts w:ascii="Times New Roman" w:eastAsia="Calibri" w:hAnsi="Times New Roman" w:cs="Times New Roman"/>
                <w:sz w:val="24"/>
                <w:szCs w:val="20"/>
              </w:rPr>
              <w:t>3</w:t>
            </w:r>
            <w:r>
              <w:rPr>
                <w:rFonts w:ascii="Times New Roman" w:eastAsia="Calibri" w:hAnsi="Times New Roman" w:cs="Times New Roman"/>
                <w:sz w:val="24"/>
                <w:szCs w:val="20"/>
              </w:rPr>
              <w:t>700</w:t>
            </w:r>
            <w:r w:rsidRPr="00AC16CC">
              <w:rPr>
                <w:rFonts w:ascii="Times New Roman" w:eastAsia="Calibri" w:hAnsi="Times New Roman" w:cs="Times New Roman"/>
                <w:sz w:val="24"/>
                <w:szCs w:val="20"/>
              </w:rPr>
              <w:t xml:space="preserve"> zł </w:t>
            </w:r>
          </w:p>
        </w:tc>
        <w:tc>
          <w:tcPr>
            <w:tcW w:w="3717" w:type="dxa"/>
            <w:shd w:val="clear" w:color="auto" w:fill="auto"/>
          </w:tcPr>
          <w:p w:rsidR="007F70E7" w:rsidRPr="00AC16CC" w:rsidRDefault="007901B0"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300</w:t>
            </w:r>
            <w:r w:rsidR="007F70E7" w:rsidRPr="00AC16CC">
              <w:rPr>
                <w:rFonts w:ascii="Times New Roman" w:eastAsia="Calibri" w:hAnsi="Times New Roman" w:cs="Times New Roman"/>
                <w:sz w:val="24"/>
                <w:szCs w:val="20"/>
              </w:rPr>
              <w:t>zł - 30%</w:t>
            </w:r>
          </w:p>
        </w:tc>
      </w:tr>
      <w:bookmarkEnd w:id="0"/>
    </w:tbl>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lastRenderedPageBreak/>
        <w:t>Załącznik Nr 9</w:t>
      </w: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pacing w:after="0"/>
        <w:rPr>
          <w:rFonts w:ascii="Times New Roman" w:eastAsia="Calibri" w:hAnsi="Times New Roman" w:cs="Times New Roman"/>
          <w:b/>
          <w:sz w:val="24"/>
        </w:rPr>
      </w:pPr>
    </w:p>
    <w:p w:rsidR="007F70E7" w:rsidRPr="00AC16CC" w:rsidRDefault="00FD7A64" w:rsidP="007F70E7">
      <w:pPr>
        <w:spacing w:after="0"/>
        <w:jc w:val="right"/>
        <w:rPr>
          <w:rFonts w:ascii="Times New Roman" w:eastAsia="Calibri" w:hAnsi="Times New Roman" w:cs="Times New Roman"/>
          <w:sz w:val="24"/>
        </w:rPr>
      </w:pPr>
      <w:r>
        <w:rPr>
          <w:rFonts w:ascii="Times New Roman" w:eastAsia="Calibri" w:hAnsi="Times New Roman" w:cs="Times New Roman"/>
          <w:sz w:val="24"/>
        </w:rPr>
        <w:t>Pobyłkowo Duże</w:t>
      </w:r>
      <w:r w:rsidR="007F70E7" w:rsidRPr="00AC16CC">
        <w:rPr>
          <w:rFonts w:ascii="Times New Roman" w:eastAsia="Calibri" w:hAnsi="Times New Roman" w:cs="Times New Roman"/>
          <w:sz w:val="24"/>
        </w:rPr>
        <w:t>, dnia…………………….</w:t>
      </w:r>
    </w:p>
    <w:p w:rsidR="007F70E7" w:rsidRPr="00AC16CC" w:rsidRDefault="007F70E7" w:rsidP="007F70E7">
      <w:pPr>
        <w:spacing w:after="0"/>
        <w:rPr>
          <w:rFonts w:ascii="Times New Roman" w:eastAsia="Calibri" w:hAnsi="Times New Roman" w:cs="Times New Roman"/>
          <w:sz w:val="24"/>
        </w:rPr>
      </w:pPr>
    </w:p>
    <w:p w:rsidR="007F70E7" w:rsidRPr="00AC16CC" w:rsidRDefault="007F70E7" w:rsidP="007F70E7">
      <w:pPr>
        <w:spacing w:after="0"/>
        <w:rPr>
          <w:rFonts w:ascii="Times New Roman" w:eastAsia="Calibri" w:hAnsi="Times New Roman" w:cs="Times New Roman"/>
          <w:sz w:val="24"/>
        </w:rPr>
      </w:pPr>
      <w:r w:rsidRPr="00AC16CC">
        <w:rPr>
          <w:rFonts w:ascii="Times New Roman" w:eastAsia="Calibri" w:hAnsi="Times New Roman" w:cs="Times New Roman"/>
          <w:sz w:val="24"/>
        </w:rPr>
        <w:t>…………………………………….</w:t>
      </w:r>
    </w:p>
    <w:p w:rsidR="007F70E7" w:rsidRPr="00AC16CC" w:rsidRDefault="007F70E7" w:rsidP="007F70E7">
      <w:pPr>
        <w:spacing w:after="0"/>
        <w:rPr>
          <w:rFonts w:ascii="Times New Roman" w:eastAsia="Calibri" w:hAnsi="Times New Roman" w:cs="Times New Roman"/>
          <w:sz w:val="24"/>
        </w:rPr>
      </w:pPr>
      <w:r w:rsidRPr="00AC16CC">
        <w:rPr>
          <w:rFonts w:ascii="Times New Roman" w:eastAsia="Calibri" w:hAnsi="Times New Roman" w:cs="Times New Roman"/>
          <w:sz w:val="24"/>
        </w:rPr>
        <w:t>(imię i nazwisko wnioskodawcy)</w:t>
      </w:r>
    </w:p>
    <w:p w:rsidR="007F70E7" w:rsidRPr="00AC16CC" w:rsidRDefault="007F70E7" w:rsidP="007F70E7">
      <w:pPr>
        <w:spacing w:after="0"/>
        <w:rPr>
          <w:rFonts w:ascii="Times New Roman" w:eastAsia="Calibri" w:hAnsi="Times New Roman" w:cs="Times New Roman"/>
          <w:sz w:val="24"/>
        </w:rPr>
      </w:pPr>
    </w:p>
    <w:p w:rsidR="007F70E7" w:rsidRPr="00AC16CC" w:rsidRDefault="007F70E7" w:rsidP="007F70E7">
      <w:pPr>
        <w:spacing w:after="0"/>
        <w:rPr>
          <w:rFonts w:ascii="Times New Roman" w:eastAsia="Calibri" w:hAnsi="Times New Roman" w:cs="Times New Roman"/>
          <w:sz w:val="24"/>
        </w:rPr>
      </w:pPr>
      <w:r w:rsidRPr="00AC16CC">
        <w:rPr>
          <w:rFonts w:ascii="Times New Roman" w:eastAsia="Calibri" w:hAnsi="Times New Roman" w:cs="Times New Roman"/>
          <w:sz w:val="24"/>
        </w:rPr>
        <w:t>……………………………………..</w:t>
      </w:r>
    </w:p>
    <w:p w:rsidR="007F70E7" w:rsidRPr="00AC16CC" w:rsidRDefault="007F70E7" w:rsidP="007F70E7">
      <w:pPr>
        <w:spacing w:after="0"/>
        <w:rPr>
          <w:rFonts w:ascii="Times New Roman" w:eastAsia="Calibri" w:hAnsi="Times New Roman" w:cs="Times New Roman"/>
          <w:sz w:val="24"/>
        </w:rPr>
      </w:pPr>
    </w:p>
    <w:p w:rsidR="007F70E7" w:rsidRPr="00AC16CC" w:rsidRDefault="007F70E7" w:rsidP="007F70E7">
      <w:pPr>
        <w:spacing w:after="0"/>
        <w:rPr>
          <w:rFonts w:ascii="Times New Roman" w:eastAsia="Calibri" w:hAnsi="Times New Roman" w:cs="Times New Roman"/>
          <w:sz w:val="24"/>
        </w:rPr>
      </w:pPr>
      <w:r w:rsidRPr="00AC16CC">
        <w:rPr>
          <w:rFonts w:ascii="Times New Roman" w:eastAsia="Calibri" w:hAnsi="Times New Roman" w:cs="Times New Roman"/>
          <w:sz w:val="24"/>
        </w:rPr>
        <w:t>………………………………………</w:t>
      </w:r>
    </w:p>
    <w:p w:rsidR="007F70E7" w:rsidRPr="00AC16CC" w:rsidRDefault="007F70E7" w:rsidP="007F70E7">
      <w:pPr>
        <w:spacing w:after="0"/>
        <w:rPr>
          <w:rFonts w:ascii="Times New Roman" w:eastAsia="Calibri" w:hAnsi="Times New Roman" w:cs="Times New Roman"/>
          <w:sz w:val="24"/>
        </w:rPr>
      </w:pPr>
      <w:r w:rsidRPr="00AC16CC">
        <w:rPr>
          <w:rFonts w:ascii="Times New Roman" w:eastAsia="Calibri" w:hAnsi="Times New Roman" w:cs="Times New Roman"/>
          <w:sz w:val="24"/>
        </w:rPr>
        <w:t xml:space="preserve">(adres zamieszkania) </w:t>
      </w:r>
    </w:p>
    <w:p w:rsidR="007F70E7" w:rsidRPr="00AC16CC" w:rsidRDefault="007F70E7" w:rsidP="007F70E7">
      <w:pPr>
        <w:spacing w:after="0" w:line="240" w:lineRule="auto"/>
        <w:ind w:firstLine="708"/>
        <w:jc w:val="right"/>
        <w:rPr>
          <w:rFonts w:ascii="Times New Roman" w:eastAsia="Calibri" w:hAnsi="Times New Roman" w:cs="Times New Roman"/>
          <w:b/>
          <w:sz w:val="28"/>
        </w:rPr>
      </w:pP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sz w:val="24"/>
        </w:rPr>
        <w:tab/>
      </w:r>
      <w:r w:rsidRPr="00AC16CC">
        <w:rPr>
          <w:rFonts w:ascii="Times New Roman" w:eastAsia="Calibri" w:hAnsi="Times New Roman" w:cs="Times New Roman"/>
          <w:b/>
          <w:sz w:val="28"/>
        </w:rPr>
        <w:t>Dyrektor</w:t>
      </w:r>
    </w:p>
    <w:p w:rsidR="007F70E7" w:rsidRPr="00AC16CC" w:rsidRDefault="007F70E7" w:rsidP="007F70E7">
      <w:pPr>
        <w:spacing w:after="0" w:line="240" w:lineRule="auto"/>
        <w:ind w:left="4956"/>
        <w:jc w:val="right"/>
        <w:rPr>
          <w:rFonts w:ascii="Times New Roman" w:eastAsia="Calibri" w:hAnsi="Times New Roman" w:cs="Times New Roman"/>
          <w:b/>
          <w:sz w:val="28"/>
        </w:rPr>
      </w:pPr>
      <w:r w:rsidRPr="00AC16CC">
        <w:rPr>
          <w:rFonts w:ascii="Times New Roman" w:eastAsia="Calibri" w:hAnsi="Times New Roman" w:cs="Times New Roman"/>
          <w:b/>
          <w:sz w:val="28"/>
        </w:rPr>
        <w:t xml:space="preserve"> Szkoły Podstawowej im. </w:t>
      </w:r>
      <w:r w:rsidR="00FD7A64">
        <w:rPr>
          <w:rFonts w:ascii="Times New Roman" w:eastAsia="Calibri" w:hAnsi="Times New Roman" w:cs="Times New Roman"/>
          <w:b/>
          <w:sz w:val="28"/>
        </w:rPr>
        <w:t>Doroty</w:t>
      </w:r>
      <w:r w:rsidRPr="00AC16CC">
        <w:rPr>
          <w:rFonts w:ascii="Times New Roman" w:eastAsia="Calibri" w:hAnsi="Times New Roman" w:cs="Times New Roman"/>
          <w:b/>
          <w:sz w:val="28"/>
        </w:rPr>
        <w:t xml:space="preserve"> </w:t>
      </w:r>
      <w:proofErr w:type="spellStart"/>
      <w:r w:rsidR="00FD7A64">
        <w:rPr>
          <w:rFonts w:ascii="Times New Roman" w:eastAsia="Calibri" w:hAnsi="Times New Roman" w:cs="Times New Roman"/>
          <w:b/>
          <w:sz w:val="28"/>
        </w:rPr>
        <w:t>Gellner</w:t>
      </w:r>
      <w:proofErr w:type="spellEnd"/>
      <w:r w:rsidRPr="00AC16CC">
        <w:rPr>
          <w:rFonts w:ascii="Times New Roman" w:eastAsia="Calibri" w:hAnsi="Times New Roman" w:cs="Times New Roman"/>
          <w:b/>
          <w:sz w:val="28"/>
        </w:rPr>
        <w:t xml:space="preserve"> w </w:t>
      </w:r>
      <w:r w:rsidR="00FD7A64">
        <w:rPr>
          <w:rFonts w:ascii="Times New Roman" w:eastAsia="Calibri" w:hAnsi="Times New Roman" w:cs="Times New Roman"/>
          <w:b/>
          <w:sz w:val="28"/>
        </w:rPr>
        <w:t>Pobyłkowie Dużym</w:t>
      </w:r>
      <w:r w:rsidRPr="00AC16CC">
        <w:rPr>
          <w:rFonts w:ascii="Times New Roman" w:eastAsia="Calibri" w:hAnsi="Times New Roman" w:cs="Times New Roman"/>
          <w:b/>
          <w:sz w:val="28"/>
        </w:rPr>
        <w:t xml:space="preserve"> </w:t>
      </w:r>
    </w:p>
    <w:p w:rsidR="007F70E7" w:rsidRPr="00AC16CC" w:rsidRDefault="007F70E7" w:rsidP="007F70E7">
      <w:pPr>
        <w:spacing w:after="0" w:line="240" w:lineRule="auto"/>
        <w:rPr>
          <w:rFonts w:ascii="Times New Roman" w:eastAsia="Calibri" w:hAnsi="Times New Roman" w:cs="Times New Roman"/>
          <w:sz w:val="28"/>
        </w:rPr>
      </w:pPr>
    </w:p>
    <w:p w:rsidR="007F70E7" w:rsidRPr="00AC16CC" w:rsidRDefault="007F70E7" w:rsidP="007F70E7">
      <w:pPr>
        <w:spacing w:after="0" w:line="240" w:lineRule="auto"/>
        <w:rPr>
          <w:rFonts w:ascii="Times New Roman" w:eastAsia="Calibri" w:hAnsi="Times New Roman" w:cs="Times New Roman"/>
          <w:sz w:val="28"/>
        </w:rPr>
      </w:pPr>
    </w:p>
    <w:p w:rsidR="007F70E7" w:rsidRPr="00AC16CC" w:rsidRDefault="007F70E7" w:rsidP="007F70E7">
      <w:pPr>
        <w:spacing w:after="0" w:line="360" w:lineRule="auto"/>
        <w:jc w:val="center"/>
        <w:rPr>
          <w:rFonts w:ascii="Times New Roman" w:eastAsia="Calibri" w:hAnsi="Times New Roman" w:cs="Times New Roman"/>
          <w:b/>
          <w:sz w:val="24"/>
        </w:rPr>
      </w:pPr>
      <w:r w:rsidRPr="00AC16CC">
        <w:rPr>
          <w:rFonts w:ascii="Times New Roman" w:eastAsia="Calibri" w:hAnsi="Times New Roman" w:cs="Times New Roman"/>
          <w:b/>
          <w:sz w:val="24"/>
        </w:rPr>
        <w:t>WNIOSEK</w:t>
      </w:r>
    </w:p>
    <w:p w:rsidR="007F70E7" w:rsidRPr="00AC16CC" w:rsidRDefault="007F70E7" w:rsidP="007F70E7">
      <w:pPr>
        <w:spacing w:after="0" w:line="360" w:lineRule="auto"/>
        <w:jc w:val="center"/>
        <w:rPr>
          <w:rFonts w:ascii="Times New Roman" w:eastAsia="Calibri" w:hAnsi="Times New Roman" w:cs="Times New Roman"/>
          <w:b/>
          <w:sz w:val="24"/>
        </w:rPr>
      </w:pPr>
      <w:r w:rsidRPr="00AC16CC">
        <w:rPr>
          <w:rFonts w:ascii="Times New Roman" w:eastAsia="Calibri" w:hAnsi="Times New Roman" w:cs="Times New Roman"/>
          <w:b/>
          <w:sz w:val="24"/>
        </w:rPr>
        <w:t>o dofinansowanie wypoczynku dziecka pracownika</w:t>
      </w:r>
    </w:p>
    <w:p w:rsidR="007F70E7" w:rsidRPr="00AC16CC" w:rsidRDefault="007F70E7" w:rsidP="007F70E7">
      <w:pPr>
        <w:spacing w:after="0" w:line="360" w:lineRule="auto"/>
        <w:rPr>
          <w:rFonts w:ascii="Times New Roman" w:eastAsia="Calibri" w:hAnsi="Times New Roman" w:cs="Times New Roman"/>
          <w:sz w:val="24"/>
        </w:rPr>
      </w:pPr>
    </w:p>
    <w:p w:rsidR="007F70E7" w:rsidRPr="00AC16CC" w:rsidRDefault="007F70E7" w:rsidP="007F70E7">
      <w:pPr>
        <w:spacing w:after="0" w:line="360" w:lineRule="auto"/>
        <w:ind w:firstLine="708"/>
        <w:rPr>
          <w:rFonts w:ascii="Times New Roman" w:eastAsia="Calibri" w:hAnsi="Times New Roman" w:cs="Times New Roman"/>
          <w:sz w:val="24"/>
        </w:rPr>
      </w:pPr>
      <w:r w:rsidRPr="00AC16CC">
        <w:rPr>
          <w:rFonts w:ascii="Times New Roman" w:eastAsia="Calibri" w:hAnsi="Times New Roman" w:cs="Times New Roman"/>
          <w:sz w:val="24"/>
        </w:rPr>
        <w:t>Zwracam się z wnioskiem o dofinansowanie wypoczynku dziecka:</w:t>
      </w:r>
    </w:p>
    <w:p w:rsidR="007F70E7" w:rsidRPr="00AC16CC" w:rsidRDefault="007F70E7" w:rsidP="007F70E7">
      <w:pPr>
        <w:spacing w:after="0" w:line="360" w:lineRule="auto"/>
        <w:rPr>
          <w:rFonts w:ascii="Times New Roman" w:eastAsia="Calibri" w:hAnsi="Times New Roman" w:cs="Times New Roman"/>
          <w:sz w:val="24"/>
        </w:rPr>
      </w:pPr>
      <w:r w:rsidRPr="00AC16CC">
        <w:rPr>
          <w:rFonts w:ascii="Times New Roman" w:eastAsia="Calibri" w:hAnsi="Times New Roman" w:cs="Times New Roman"/>
          <w:sz w:val="24"/>
        </w:rPr>
        <w:t>…………………………………………………………………………………………………...</w:t>
      </w:r>
    </w:p>
    <w:p w:rsidR="007F70E7" w:rsidRPr="00AC16CC" w:rsidRDefault="007F70E7" w:rsidP="007F70E7">
      <w:pPr>
        <w:spacing w:after="0" w:line="360" w:lineRule="auto"/>
        <w:jc w:val="center"/>
        <w:rPr>
          <w:rFonts w:ascii="Times New Roman" w:eastAsia="Calibri" w:hAnsi="Times New Roman" w:cs="Times New Roman"/>
          <w:sz w:val="24"/>
        </w:rPr>
      </w:pPr>
      <w:r w:rsidRPr="00AC16CC">
        <w:rPr>
          <w:rFonts w:ascii="Times New Roman" w:eastAsia="Calibri" w:hAnsi="Times New Roman" w:cs="Times New Roman"/>
          <w:sz w:val="24"/>
        </w:rPr>
        <w:t>(imię i nazwisko, data urodzenia dziecka)</w:t>
      </w:r>
    </w:p>
    <w:p w:rsidR="007F70E7" w:rsidRPr="00AC16CC" w:rsidRDefault="007F70E7" w:rsidP="007F70E7">
      <w:pPr>
        <w:spacing w:after="0" w:line="360" w:lineRule="auto"/>
        <w:rPr>
          <w:rFonts w:ascii="Times New Roman" w:eastAsia="Calibri" w:hAnsi="Times New Roman" w:cs="Times New Roman"/>
          <w:sz w:val="24"/>
        </w:rPr>
      </w:pPr>
      <w:r w:rsidRPr="00AC16CC">
        <w:rPr>
          <w:rFonts w:ascii="Times New Roman" w:eastAsia="Calibri" w:hAnsi="Times New Roman" w:cs="Times New Roman"/>
          <w:sz w:val="24"/>
        </w:rPr>
        <w:t>Przebywającego na ……………………………………………………………………………...</w:t>
      </w:r>
    </w:p>
    <w:p w:rsidR="007F70E7" w:rsidRPr="00AC16CC" w:rsidRDefault="007F70E7" w:rsidP="007F70E7">
      <w:pPr>
        <w:spacing w:after="0" w:line="360" w:lineRule="auto"/>
        <w:rPr>
          <w:rFonts w:ascii="Times New Roman" w:eastAsia="Calibri" w:hAnsi="Times New Roman" w:cs="Times New Roman"/>
          <w:sz w:val="24"/>
        </w:rPr>
      </w:pPr>
      <w:r w:rsidRPr="00AC16CC">
        <w:rPr>
          <w:rFonts w:ascii="Times New Roman" w:eastAsia="Calibri" w:hAnsi="Times New Roman" w:cs="Times New Roman"/>
          <w:sz w:val="24"/>
        </w:rPr>
        <w:t>…………………………………………………………………………………………………...</w:t>
      </w:r>
    </w:p>
    <w:p w:rsidR="007F70E7" w:rsidRPr="00AC16CC" w:rsidRDefault="007F70E7" w:rsidP="007F70E7">
      <w:pPr>
        <w:spacing w:after="0" w:line="360" w:lineRule="auto"/>
        <w:jc w:val="center"/>
        <w:rPr>
          <w:rFonts w:ascii="Times New Roman" w:eastAsia="Calibri" w:hAnsi="Times New Roman" w:cs="Times New Roman"/>
          <w:sz w:val="24"/>
        </w:rPr>
      </w:pPr>
      <w:r w:rsidRPr="00AC16CC">
        <w:rPr>
          <w:rFonts w:ascii="Times New Roman" w:eastAsia="Calibri" w:hAnsi="Times New Roman" w:cs="Times New Roman"/>
          <w:sz w:val="24"/>
        </w:rPr>
        <w:t>(forma wypoczynku-kolonie/obóz/zimowisko-miejscowość- termin)</w:t>
      </w:r>
    </w:p>
    <w:p w:rsidR="007F70E7" w:rsidRPr="00AC16CC" w:rsidRDefault="007F70E7" w:rsidP="007F70E7">
      <w:pPr>
        <w:spacing w:after="0" w:line="360" w:lineRule="auto"/>
        <w:rPr>
          <w:rFonts w:ascii="Times New Roman" w:eastAsia="Calibri" w:hAnsi="Times New Roman" w:cs="Times New Roman"/>
          <w:sz w:val="24"/>
        </w:rPr>
      </w:pPr>
      <w:r w:rsidRPr="00AC16CC">
        <w:rPr>
          <w:rFonts w:ascii="Times New Roman" w:eastAsia="Calibri" w:hAnsi="Times New Roman" w:cs="Times New Roman"/>
          <w:sz w:val="24"/>
        </w:rPr>
        <w:t>którego koszt opłaciłem/łam w wysokości …………………………………………………….</w:t>
      </w:r>
    </w:p>
    <w:p w:rsidR="007F70E7" w:rsidRPr="00AC16CC" w:rsidRDefault="007F70E7" w:rsidP="007F70E7">
      <w:pPr>
        <w:spacing w:after="0" w:line="360" w:lineRule="auto"/>
        <w:rPr>
          <w:rFonts w:ascii="Times New Roman" w:eastAsia="Calibri" w:hAnsi="Times New Roman" w:cs="Times New Roman"/>
          <w:b/>
        </w:rPr>
      </w:pPr>
      <w:r w:rsidRPr="00AC16CC">
        <w:rPr>
          <w:rFonts w:ascii="Times New Roman" w:eastAsia="Calibri" w:hAnsi="Times New Roman" w:cs="Times New Roman"/>
          <w:b/>
        </w:rPr>
        <w:t>Załączniki:</w:t>
      </w:r>
    </w:p>
    <w:p w:rsidR="007F70E7" w:rsidRPr="00AC16CC" w:rsidRDefault="007F70E7" w:rsidP="007F70E7">
      <w:pPr>
        <w:spacing w:after="0" w:line="360" w:lineRule="auto"/>
        <w:rPr>
          <w:rFonts w:ascii="Times New Roman" w:eastAsia="Calibri" w:hAnsi="Times New Roman" w:cs="Times New Roman"/>
        </w:rPr>
      </w:pPr>
      <w:r w:rsidRPr="00AC16CC">
        <w:rPr>
          <w:rFonts w:ascii="Times New Roman" w:eastAsia="Calibri" w:hAnsi="Times New Roman" w:cs="Times New Roman"/>
        </w:rPr>
        <w:t>- dowód wniesionej opłaty</w:t>
      </w:r>
    </w:p>
    <w:p w:rsidR="007F70E7" w:rsidRPr="00AC16CC" w:rsidRDefault="007F70E7" w:rsidP="007F70E7">
      <w:pPr>
        <w:spacing w:after="0" w:line="360" w:lineRule="auto"/>
        <w:rPr>
          <w:rFonts w:ascii="Times New Roman" w:eastAsia="Calibri" w:hAnsi="Times New Roman" w:cs="Times New Roman"/>
        </w:rPr>
      </w:pPr>
      <w:r w:rsidRPr="00AC16CC">
        <w:rPr>
          <w:rFonts w:ascii="Times New Roman" w:eastAsia="Calibri" w:hAnsi="Times New Roman" w:cs="Times New Roman"/>
        </w:rPr>
        <w:t>- potwierdzenie przez organizatora pobytu dziecka na wypoczynku</w:t>
      </w:r>
    </w:p>
    <w:p w:rsidR="007F70E7" w:rsidRPr="00AC16CC" w:rsidRDefault="007F70E7" w:rsidP="007F70E7">
      <w:pPr>
        <w:spacing w:after="0" w:line="360" w:lineRule="auto"/>
        <w:rPr>
          <w:rFonts w:ascii="Times New Roman" w:eastAsia="Calibri" w:hAnsi="Times New Roman" w:cs="Times New Roman"/>
        </w:rPr>
      </w:pPr>
      <w:r w:rsidRPr="00AC16CC">
        <w:rPr>
          <w:rFonts w:ascii="Times New Roman" w:eastAsia="Calibri" w:hAnsi="Times New Roman" w:cs="Times New Roman"/>
        </w:rPr>
        <w:t xml:space="preserve">Oświadczam, że wyżej podane informacje są prawdziwe i jest mi znana odpowiedzialność prawna. </w:t>
      </w:r>
    </w:p>
    <w:p w:rsidR="007F70E7" w:rsidRPr="00AC16CC" w:rsidRDefault="007F70E7" w:rsidP="007F70E7">
      <w:pPr>
        <w:spacing w:after="0" w:line="240" w:lineRule="auto"/>
        <w:rPr>
          <w:rFonts w:ascii="Times New Roman" w:eastAsia="Calibri" w:hAnsi="Times New Roman" w:cs="Times New Roman"/>
          <w:sz w:val="24"/>
        </w:rPr>
      </w:pPr>
      <w:r w:rsidRPr="00AC16CC">
        <w:rPr>
          <w:rFonts w:ascii="Times New Roman" w:eastAsia="Calibri" w:hAnsi="Times New Roman" w:cs="Times New Roman"/>
          <w:sz w:val="24"/>
        </w:rPr>
        <w:t>Oświadczam, że zapoznałem/</w:t>
      </w:r>
      <w:proofErr w:type="spellStart"/>
      <w:r w:rsidRPr="00AC16CC">
        <w:rPr>
          <w:rFonts w:ascii="Times New Roman" w:eastAsia="Calibri" w:hAnsi="Times New Roman" w:cs="Times New Roman"/>
          <w:sz w:val="24"/>
        </w:rPr>
        <w:t>am</w:t>
      </w:r>
      <w:proofErr w:type="spellEnd"/>
      <w:r w:rsidRPr="00AC16CC">
        <w:rPr>
          <w:rFonts w:ascii="Times New Roman" w:eastAsia="Calibri" w:hAnsi="Times New Roman" w:cs="Times New Roman"/>
          <w:sz w:val="24"/>
        </w:rPr>
        <w:t>/ się z Regulaminem ZFŚS oraz klauzulą informacyjną.</w:t>
      </w:r>
    </w:p>
    <w:p w:rsidR="007F70E7" w:rsidRPr="00AC16CC" w:rsidRDefault="007F70E7" w:rsidP="007F70E7">
      <w:pPr>
        <w:spacing w:after="0" w:line="240" w:lineRule="auto"/>
        <w:rPr>
          <w:rFonts w:ascii="Times New Roman" w:eastAsia="Calibri" w:hAnsi="Times New Roman" w:cs="Times New Roman"/>
          <w:sz w:val="24"/>
        </w:rPr>
      </w:pPr>
    </w:p>
    <w:p w:rsidR="007F70E7" w:rsidRPr="00AC16CC" w:rsidRDefault="007F70E7" w:rsidP="007F70E7">
      <w:pPr>
        <w:spacing w:after="0" w:line="360" w:lineRule="auto"/>
        <w:rPr>
          <w:rFonts w:ascii="Times New Roman" w:eastAsia="Calibri" w:hAnsi="Times New Roman" w:cs="Times New Roman"/>
        </w:rPr>
      </w:pPr>
    </w:p>
    <w:p w:rsidR="007F70E7" w:rsidRPr="00AC16CC" w:rsidRDefault="007F70E7" w:rsidP="007F70E7">
      <w:pPr>
        <w:spacing w:after="0" w:line="360" w:lineRule="auto"/>
        <w:jc w:val="right"/>
        <w:rPr>
          <w:rFonts w:ascii="Times New Roman" w:eastAsia="Calibri" w:hAnsi="Times New Roman" w:cs="Times New Roman"/>
          <w:sz w:val="24"/>
          <w:szCs w:val="20"/>
        </w:rPr>
      </w:pPr>
      <w:r w:rsidRPr="00AC16CC">
        <w:rPr>
          <w:rFonts w:ascii="Times New Roman" w:eastAsia="Calibri" w:hAnsi="Times New Roman" w:cs="Times New Roman"/>
          <w:sz w:val="24"/>
          <w:szCs w:val="20"/>
        </w:rPr>
        <w:tab/>
      </w:r>
      <w:r w:rsidRPr="00AC16CC">
        <w:rPr>
          <w:rFonts w:ascii="Times New Roman" w:eastAsia="Calibri" w:hAnsi="Times New Roman" w:cs="Times New Roman"/>
          <w:sz w:val="24"/>
          <w:szCs w:val="20"/>
        </w:rPr>
        <w:tab/>
      </w:r>
      <w:r w:rsidRPr="00AC16CC">
        <w:rPr>
          <w:rFonts w:ascii="Times New Roman" w:eastAsia="Calibri" w:hAnsi="Times New Roman" w:cs="Times New Roman"/>
          <w:sz w:val="24"/>
          <w:szCs w:val="20"/>
        </w:rPr>
        <w:tab/>
      </w:r>
      <w:r w:rsidRPr="00AC16CC">
        <w:rPr>
          <w:rFonts w:ascii="Times New Roman" w:eastAsia="Calibri" w:hAnsi="Times New Roman" w:cs="Times New Roman"/>
          <w:sz w:val="24"/>
          <w:szCs w:val="20"/>
        </w:rPr>
        <w:tab/>
      </w:r>
      <w:r w:rsidRPr="00AC16CC">
        <w:rPr>
          <w:rFonts w:ascii="Times New Roman" w:eastAsia="Calibri" w:hAnsi="Times New Roman" w:cs="Times New Roman"/>
          <w:sz w:val="24"/>
          <w:szCs w:val="20"/>
        </w:rPr>
        <w:tab/>
        <w:t>………………………………………</w:t>
      </w:r>
    </w:p>
    <w:p w:rsidR="007F70E7" w:rsidRPr="00AC16CC" w:rsidRDefault="007F70E7" w:rsidP="007F70E7">
      <w:pPr>
        <w:spacing w:after="0" w:line="360" w:lineRule="auto"/>
        <w:jc w:val="center"/>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                                                                                                   (podpis wnioskodawcy)</w:t>
      </w:r>
    </w:p>
    <w:p w:rsidR="007F70E7" w:rsidRPr="00AC16CC" w:rsidRDefault="007F70E7" w:rsidP="007F70E7">
      <w:pPr>
        <w:spacing w:after="0"/>
        <w:jc w:val="right"/>
        <w:rPr>
          <w:rFonts w:ascii="Times New Roman" w:eastAsia="Calibri" w:hAnsi="Times New Roman" w:cs="Times New Roman"/>
          <w:b/>
          <w:sz w:val="24"/>
        </w:rPr>
      </w:pP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lastRenderedPageBreak/>
        <w:t>Załącznik Nr 10</w:t>
      </w:r>
    </w:p>
    <w:p w:rsidR="007F70E7" w:rsidRPr="00AC16CC" w:rsidRDefault="007F70E7" w:rsidP="007F70E7">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pacing w:after="0" w:line="240" w:lineRule="auto"/>
        <w:jc w:val="right"/>
        <w:rPr>
          <w:rFonts w:ascii="Times New Roman" w:eastAsia="Calibri" w:hAnsi="Times New Roman" w:cs="Times New Roman"/>
          <w:sz w:val="24"/>
          <w:szCs w:val="20"/>
        </w:rPr>
      </w:pPr>
    </w:p>
    <w:p w:rsidR="007F70E7" w:rsidRPr="00AC16CC" w:rsidRDefault="007F70E7" w:rsidP="007F70E7">
      <w:pPr>
        <w:spacing w:after="0" w:line="240" w:lineRule="auto"/>
        <w:rPr>
          <w:rFonts w:ascii="Times New Roman" w:eastAsia="Calibri" w:hAnsi="Times New Roman" w:cs="Times New Roman"/>
          <w:sz w:val="24"/>
          <w:szCs w:val="20"/>
        </w:rPr>
      </w:pPr>
    </w:p>
    <w:p w:rsidR="007F70E7" w:rsidRPr="00AC16CC" w:rsidRDefault="007F70E7" w:rsidP="007F70E7">
      <w:pPr>
        <w:spacing w:after="0" w:line="360" w:lineRule="auto"/>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r w:rsidRPr="00AC16CC">
        <w:rPr>
          <w:rFonts w:ascii="Times New Roman" w:eastAsia="Calibri" w:hAnsi="Times New Roman" w:cs="Times New Roman"/>
          <w:b/>
          <w:sz w:val="24"/>
          <w:szCs w:val="20"/>
        </w:rPr>
        <w:t>Tabela przedstawiająca wysokość należnych świadczeń socjalnych przewidzianych w regulaminie : dopłaty do wypoczynku letniego i zimowego dziecka.</w:t>
      </w:r>
    </w:p>
    <w:p w:rsidR="007F70E7" w:rsidRPr="00AC16CC" w:rsidRDefault="007F70E7" w:rsidP="007F70E7">
      <w:pPr>
        <w:spacing w:after="0" w:line="360" w:lineRule="auto"/>
        <w:jc w:val="center"/>
        <w:rPr>
          <w:rFonts w:ascii="Times New Roman" w:eastAsia="Calibri" w:hAnsi="Times New Roman" w:cs="Times New Roman"/>
          <w:b/>
          <w:sz w:val="24"/>
          <w:szCs w:val="20"/>
        </w:rPr>
      </w:pPr>
    </w:p>
    <w:p w:rsidR="007F70E7" w:rsidRPr="00AC16CC" w:rsidRDefault="007F70E7" w:rsidP="007F70E7">
      <w:pPr>
        <w:spacing w:after="0" w:line="360" w:lineRule="auto"/>
        <w:jc w:val="center"/>
        <w:rPr>
          <w:rFonts w:ascii="Times New Roman" w:eastAsia="Calibri" w:hAnsi="Times New Roman"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94"/>
        <w:gridCol w:w="3717"/>
      </w:tblGrid>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Lp.</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Dochód netto na osobę w rodzinie w zł</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b/>
                <w:sz w:val="24"/>
                <w:szCs w:val="20"/>
              </w:rPr>
            </w:pPr>
            <w:r w:rsidRPr="00AC16CC">
              <w:rPr>
                <w:rFonts w:ascii="Times New Roman" w:eastAsia="Calibri" w:hAnsi="Times New Roman" w:cs="Times New Roman"/>
                <w:b/>
                <w:sz w:val="24"/>
                <w:szCs w:val="20"/>
              </w:rPr>
              <w:t xml:space="preserve">Wysokość należnego świadczenia </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1.</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do 2000 zł</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300zł -100%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 xml:space="preserve">do 3000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240zł -80%</w:t>
            </w:r>
          </w:p>
        </w:tc>
      </w:tr>
      <w:tr w:rsidR="007F70E7" w:rsidRPr="00AC16CC" w:rsidTr="005627D3">
        <w:tc>
          <w:tcPr>
            <w:tcW w:w="1101"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3.</w:t>
            </w:r>
          </w:p>
        </w:tc>
        <w:tc>
          <w:tcPr>
            <w:tcW w:w="4394"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Pr>
                <w:rFonts w:ascii="Times New Roman" w:eastAsia="Calibri" w:hAnsi="Times New Roman" w:cs="Times New Roman"/>
                <w:sz w:val="24"/>
                <w:szCs w:val="20"/>
              </w:rPr>
              <w:t xml:space="preserve">Powyżej </w:t>
            </w:r>
            <w:r w:rsidRPr="00AC16CC">
              <w:rPr>
                <w:rFonts w:ascii="Times New Roman" w:eastAsia="Calibri" w:hAnsi="Times New Roman" w:cs="Times New Roman"/>
                <w:sz w:val="24"/>
                <w:szCs w:val="20"/>
              </w:rPr>
              <w:t xml:space="preserve">3000 zł  </w:t>
            </w:r>
          </w:p>
        </w:tc>
        <w:tc>
          <w:tcPr>
            <w:tcW w:w="3717" w:type="dxa"/>
            <w:shd w:val="clear" w:color="auto" w:fill="auto"/>
          </w:tcPr>
          <w:p w:rsidR="007F70E7" w:rsidRPr="00AC16CC" w:rsidRDefault="007F70E7" w:rsidP="005627D3">
            <w:pPr>
              <w:spacing w:after="0" w:line="360" w:lineRule="auto"/>
              <w:rPr>
                <w:rFonts w:ascii="Times New Roman" w:eastAsia="Calibri" w:hAnsi="Times New Roman" w:cs="Times New Roman"/>
                <w:sz w:val="24"/>
                <w:szCs w:val="20"/>
              </w:rPr>
            </w:pPr>
            <w:r w:rsidRPr="00AC16CC">
              <w:rPr>
                <w:rFonts w:ascii="Times New Roman" w:eastAsia="Calibri" w:hAnsi="Times New Roman" w:cs="Times New Roman"/>
                <w:sz w:val="24"/>
                <w:szCs w:val="20"/>
              </w:rPr>
              <w:t>180zł - 60%</w:t>
            </w:r>
          </w:p>
        </w:tc>
      </w:tr>
    </w:tbl>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7F70E7" w:rsidRPr="00AC16CC" w:rsidRDefault="007F70E7" w:rsidP="007F70E7">
      <w:pPr>
        <w:suppressAutoHyphens/>
        <w:spacing w:after="0" w:line="276" w:lineRule="auto"/>
        <w:jc w:val="both"/>
        <w:rPr>
          <w:rFonts w:ascii="Times New Roman" w:eastAsia="Times New Roman" w:hAnsi="Times New Roman" w:cs="Times New Roman"/>
          <w:kern w:val="1"/>
          <w:sz w:val="24"/>
          <w:szCs w:val="24"/>
          <w:lang w:eastAsia="zh-CN"/>
        </w:rPr>
      </w:pPr>
    </w:p>
    <w:p w:rsidR="004C56D8" w:rsidRDefault="004C56D8" w:rsidP="004C56D8">
      <w:pPr>
        <w:spacing w:after="0"/>
        <w:rPr>
          <w:rFonts w:ascii="Times New Roman" w:eastAsia="Times New Roman" w:hAnsi="Times New Roman" w:cs="Times New Roman"/>
          <w:kern w:val="1"/>
          <w:sz w:val="24"/>
          <w:szCs w:val="24"/>
          <w:lang w:eastAsia="zh-CN"/>
        </w:rPr>
      </w:pPr>
    </w:p>
    <w:p w:rsidR="00FD7A64" w:rsidRDefault="00FD7A64" w:rsidP="004C56D8">
      <w:pPr>
        <w:spacing w:after="0"/>
        <w:jc w:val="right"/>
        <w:rPr>
          <w:rFonts w:ascii="Times New Roman" w:eastAsia="Calibri" w:hAnsi="Times New Roman" w:cs="Times New Roman"/>
          <w:b/>
          <w:sz w:val="24"/>
        </w:rPr>
      </w:pPr>
    </w:p>
    <w:p w:rsidR="007F70E7" w:rsidRPr="00AC16CC" w:rsidRDefault="007F70E7" w:rsidP="004C56D8">
      <w:pPr>
        <w:spacing w:after="0"/>
        <w:jc w:val="right"/>
        <w:rPr>
          <w:rFonts w:ascii="Times New Roman" w:eastAsia="Calibri" w:hAnsi="Times New Roman" w:cs="Times New Roman"/>
          <w:b/>
          <w:sz w:val="24"/>
        </w:rPr>
      </w:pPr>
      <w:bookmarkStart w:id="1" w:name="_Hlk157672429"/>
      <w:bookmarkStart w:id="2" w:name="_GoBack"/>
      <w:r w:rsidRPr="00AC16CC">
        <w:rPr>
          <w:rFonts w:ascii="Times New Roman" w:eastAsia="Calibri" w:hAnsi="Times New Roman" w:cs="Times New Roman"/>
          <w:b/>
          <w:sz w:val="24"/>
        </w:rPr>
        <w:lastRenderedPageBreak/>
        <w:t>Załącznik Nr 11</w:t>
      </w:r>
    </w:p>
    <w:p w:rsidR="007F70E7" w:rsidRPr="00AC16CC" w:rsidRDefault="007F70E7" w:rsidP="004C56D8">
      <w:pPr>
        <w:spacing w:after="0"/>
        <w:jc w:val="right"/>
        <w:rPr>
          <w:rFonts w:ascii="Times New Roman" w:eastAsia="Calibri" w:hAnsi="Times New Roman" w:cs="Times New Roman"/>
          <w:b/>
          <w:sz w:val="24"/>
        </w:rPr>
      </w:pPr>
      <w:r w:rsidRPr="00AC16CC">
        <w:rPr>
          <w:rFonts w:ascii="Times New Roman" w:eastAsia="Calibri" w:hAnsi="Times New Roman" w:cs="Times New Roman"/>
          <w:b/>
          <w:sz w:val="24"/>
        </w:rPr>
        <w:t>Do Regulaminu ZFŚS</w:t>
      </w:r>
    </w:p>
    <w:p w:rsidR="007F70E7" w:rsidRPr="00AC16CC" w:rsidRDefault="007F70E7" w:rsidP="007F70E7">
      <w:pPr>
        <w:suppressAutoHyphens/>
        <w:autoSpaceDE w:val="0"/>
        <w:autoSpaceDN w:val="0"/>
        <w:adjustRightInd w:val="0"/>
        <w:spacing w:after="0" w:line="240" w:lineRule="auto"/>
        <w:jc w:val="both"/>
        <w:rPr>
          <w:rFonts w:ascii="Calibri" w:eastAsia="Times New Roman" w:hAnsi="Calibri" w:cs="Calibri"/>
          <w:b/>
          <w:kern w:val="1"/>
          <w:sz w:val="20"/>
          <w:szCs w:val="20"/>
          <w:lang w:eastAsia="zh-CN"/>
        </w:rPr>
      </w:pPr>
    </w:p>
    <w:p w:rsidR="004C56D8" w:rsidRPr="004C56D8" w:rsidRDefault="007F70E7" w:rsidP="004C56D8">
      <w:pPr>
        <w:suppressAutoHyphens/>
        <w:autoSpaceDE w:val="0"/>
        <w:autoSpaceDN w:val="0"/>
        <w:adjustRightInd w:val="0"/>
        <w:spacing w:after="0" w:line="240" w:lineRule="auto"/>
        <w:jc w:val="both"/>
        <w:rPr>
          <w:rFonts w:ascii="Calibri" w:eastAsia="Times New Roman" w:hAnsi="Calibri" w:cs="Calibri"/>
          <w:b/>
          <w:kern w:val="1"/>
          <w:sz w:val="20"/>
          <w:szCs w:val="20"/>
          <w:lang w:eastAsia="zh-CN"/>
        </w:rPr>
      </w:pPr>
      <w:r w:rsidRPr="00AC16CC">
        <w:rPr>
          <w:rFonts w:ascii="Calibri" w:eastAsia="Times New Roman" w:hAnsi="Calibri" w:cs="Calibri"/>
          <w:b/>
          <w:kern w:val="1"/>
          <w:sz w:val="20"/>
          <w:szCs w:val="20"/>
          <w:lang w:eastAsia="zh-CN"/>
        </w:rPr>
        <w:t>Klauzula informacyjna RODO – Zakładowy Fundusz Świadczeń Socjalnych</w:t>
      </w:r>
      <w:bookmarkStart w:id="3" w:name="_Hlk533684380"/>
    </w:p>
    <w:p w:rsidR="004C56D8" w:rsidRPr="004C56D8" w:rsidRDefault="004C56D8" w:rsidP="004C56D8">
      <w:pPr>
        <w:autoSpaceDE w:val="0"/>
        <w:autoSpaceDN w:val="0"/>
        <w:adjustRightInd w:val="0"/>
        <w:spacing w:after="60" w:line="240" w:lineRule="auto"/>
        <w:jc w:val="both"/>
        <w:rPr>
          <w:rFonts w:ascii="Garamond" w:hAnsi="Garamond" w:cs="Calibri"/>
          <w:sz w:val="20"/>
          <w:szCs w:val="20"/>
        </w:rPr>
      </w:pPr>
      <w:r w:rsidRPr="004C56D8">
        <w:rPr>
          <w:rFonts w:ascii="Garamond" w:hAnsi="Garamond" w:cs="Calibri"/>
          <w:sz w:val="20"/>
          <w:szCs w:val="20"/>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z 2016 r., L 119, poz. 1) informujemy, że Administratorem Państwa danych osobowych jest:</w:t>
      </w:r>
    </w:p>
    <w:p w:rsidR="004C56D8" w:rsidRPr="004C56D8" w:rsidRDefault="004C56D8" w:rsidP="004C56D8">
      <w:pPr>
        <w:autoSpaceDE w:val="0"/>
        <w:autoSpaceDN w:val="0"/>
        <w:adjustRightInd w:val="0"/>
        <w:spacing w:after="60" w:line="240" w:lineRule="auto"/>
        <w:ind w:left="284"/>
        <w:contextualSpacing/>
        <w:jc w:val="center"/>
        <w:rPr>
          <w:rFonts w:ascii="Garamond" w:hAnsi="Garamond" w:cs="Calibri"/>
          <w:sz w:val="20"/>
          <w:szCs w:val="20"/>
        </w:rPr>
      </w:pPr>
      <w:r w:rsidRPr="004C56D8">
        <w:rPr>
          <w:rFonts w:ascii="Garamond" w:hAnsi="Garamond" w:cs="Calibri"/>
          <w:b/>
          <w:sz w:val="20"/>
          <w:szCs w:val="20"/>
        </w:rPr>
        <w:t xml:space="preserve">Szkoła Podstawowa im. </w:t>
      </w:r>
      <w:r w:rsidR="00FD7A64">
        <w:rPr>
          <w:rFonts w:ascii="Garamond" w:hAnsi="Garamond" w:cs="Calibri"/>
          <w:b/>
          <w:sz w:val="20"/>
          <w:szCs w:val="20"/>
        </w:rPr>
        <w:t xml:space="preserve">Doroty </w:t>
      </w:r>
      <w:proofErr w:type="spellStart"/>
      <w:r w:rsidR="00FD7A64">
        <w:rPr>
          <w:rFonts w:ascii="Garamond" w:hAnsi="Garamond" w:cs="Calibri"/>
          <w:b/>
          <w:sz w:val="20"/>
          <w:szCs w:val="20"/>
        </w:rPr>
        <w:t>Gellner</w:t>
      </w:r>
      <w:proofErr w:type="spellEnd"/>
      <w:r w:rsidR="00FD7A64">
        <w:rPr>
          <w:rFonts w:ascii="Garamond" w:hAnsi="Garamond" w:cs="Calibri"/>
          <w:b/>
          <w:sz w:val="20"/>
          <w:szCs w:val="20"/>
        </w:rPr>
        <w:t xml:space="preserve"> w Pobyłkowie Dużym</w:t>
      </w:r>
      <w:r w:rsidRPr="004C56D8">
        <w:rPr>
          <w:rFonts w:ascii="Garamond" w:hAnsi="Garamond" w:cs="Calibri"/>
          <w:b/>
          <w:sz w:val="20"/>
          <w:szCs w:val="20"/>
        </w:rPr>
        <w:t xml:space="preserve">, </w:t>
      </w:r>
      <w:r w:rsidR="00FD7A64">
        <w:rPr>
          <w:rFonts w:ascii="Garamond" w:hAnsi="Garamond" w:cs="Calibri"/>
          <w:b/>
          <w:sz w:val="20"/>
          <w:szCs w:val="20"/>
        </w:rPr>
        <w:t>Pobyłkowo Duże 15</w:t>
      </w:r>
      <w:r w:rsidRPr="004C56D8">
        <w:rPr>
          <w:rFonts w:ascii="Garamond" w:hAnsi="Garamond" w:cs="Calibri"/>
          <w:b/>
          <w:sz w:val="20"/>
          <w:szCs w:val="20"/>
        </w:rPr>
        <w:t>, 06-1</w:t>
      </w:r>
      <w:r w:rsidR="00FD7A64">
        <w:rPr>
          <w:rFonts w:ascii="Garamond" w:hAnsi="Garamond" w:cs="Calibri"/>
          <w:b/>
          <w:sz w:val="20"/>
          <w:szCs w:val="20"/>
        </w:rPr>
        <w:t>14</w:t>
      </w:r>
      <w:r w:rsidRPr="004C56D8">
        <w:rPr>
          <w:rFonts w:ascii="Garamond" w:hAnsi="Garamond" w:cs="Calibri"/>
          <w:b/>
          <w:sz w:val="20"/>
          <w:szCs w:val="20"/>
        </w:rPr>
        <w:t xml:space="preserve"> Pokrzywnica, tel.: 23 691 </w:t>
      </w:r>
      <w:r w:rsidR="00FD7A64">
        <w:rPr>
          <w:rFonts w:ascii="Garamond" w:hAnsi="Garamond" w:cs="Calibri"/>
          <w:b/>
          <w:sz w:val="20"/>
          <w:szCs w:val="20"/>
        </w:rPr>
        <w:t>04</w:t>
      </w:r>
      <w:r w:rsidRPr="004C56D8">
        <w:rPr>
          <w:rFonts w:ascii="Garamond" w:hAnsi="Garamond" w:cs="Calibri"/>
          <w:b/>
          <w:sz w:val="20"/>
          <w:szCs w:val="20"/>
        </w:rPr>
        <w:t xml:space="preserve"> </w:t>
      </w:r>
      <w:r w:rsidR="00FD7A64">
        <w:rPr>
          <w:rFonts w:ascii="Garamond" w:hAnsi="Garamond" w:cs="Calibri"/>
          <w:b/>
          <w:sz w:val="20"/>
          <w:szCs w:val="20"/>
        </w:rPr>
        <w:t>06</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Informujemy że na mocy art. 37 ust. 1 lit. a) RODO Administrator wyznaczył Inspektora Ochrony Danych (IOD), który w jego imieniu nadzoruje sferę przetwarzania danych osobowych. Z Inspektorem Ochrony Danych Osobowych można się skontaktować poprzez adres email: </w:t>
      </w:r>
      <w:hyperlink r:id="rId8" w:history="1">
        <w:r w:rsidRPr="004C56D8">
          <w:rPr>
            <w:rFonts w:ascii="Garamond" w:hAnsi="Garamond" w:cs="Calibri"/>
            <w:color w:val="0563C1" w:themeColor="hyperlink"/>
            <w:sz w:val="20"/>
            <w:szCs w:val="20"/>
            <w:u w:val="single"/>
          </w:rPr>
          <w:t>iod@pokrzywnica.pl</w:t>
        </w:r>
      </w:hyperlink>
      <w:r w:rsidRPr="004C56D8">
        <w:rPr>
          <w:rFonts w:ascii="Garamond" w:hAnsi="Garamond" w:cs="Calibri"/>
          <w:sz w:val="20"/>
          <w:szCs w:val="20"/>
        </w:rPr>
        <w:t xml:space="preserve"> lub za pomocą poczty tradycyjnej, kierując pismo na adres Administratora</w:t>
      </w:r>
    </w:p>
    <w:bookmarkEnd w:id="3"/>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Państwa dane osobowe będą przetwarzane w celu prowadzenia spraw związanych z obsługą świadczeń socjalnych z Zakładowego Funduszu Świadczeń Socjalnych.</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Przetwarzanie Państwa danych osobowych jest niezbędne w celu wypełnienia obowiązku prawnego na podstawie RODO art. 6 ust. 1 lit c oraz art. 9 pkt. 2 ust. 1 lit. b, Ustawą z 4 marca 1994 r. o zakładowym funduszu świadczeń socjalnych oraz art. 6 ust. 1 lit a RODO na podstawie zgody. Zgoda jest wymagana, gdy uprawnienie do przetwarzania danych osobowych nie wynika wprost z przepisów prawa, np.: podanie nr telefonu, adresu e-mail.</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Podanie przez Państwa danych osobowych niezbędnych do realizacji zadań o których mowa powyżej jest obowiązkowe (wymogiem ustawy na podstawie, których działa administrator, jeżeli odmówią Państwo podania danych lub podadzą nieprawidłowe dane, administrator nie będzie mógł zrealizować celu do jakiego zobowiązują go przepisy prawa), podanie danych dodatkowych (np.: kontaktowych) jest dobrowolne i odbywa się na podstawie Państwa zgody, która może być cofnięta w dowolnym momencie.</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 xml:space="preserve">Administrator Danych przetwarza Państwa dane osobowe w ściśle określonym, minimalnym zakresie niezbędnym do osiągnięcia celu, o którym mowa powyżej. </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W szczególnych sytuacjach Administrator może przekazać/powierzyć Państwa dane innym instytucjom/podmiotom. Podstawą przekazania/powierzenia danych są przepisy prawa lub umowy powierzenia danych do przetwarzania zawarte z podmiotami świadczących usługi na rzecz Administratora. Odbiorcą danych osobowych będą uprawnione podmioty na podstawie przepisów prawa lub podmioty świadczące usługi Administratorowi na podstawie odrębnych umów np.: informatyczne, telekomunikacyjne, pocztowe i inne.</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Dane osobowe przetwarzane przez Administratora przechowywane będą przez okres niezbędny do realizacji celu dla jakiego zostały zebrane (5 lat- dokumenty finansowe; przegląd i usuwanie dokumentów raz w roku; pożyczka lub zapomoga- po zakończeniu świadczenia; przez okres niezbędny do dochodzenia praw lub roszczeń (3 lata))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w:t>
      </w:r>
      <w:r w:rsidRPr="004C56D8">
        <w:rPr>
          <w:rFonts w:ascii="Garamond" w:hAnsi="Garamond"/>
          <w:sz w:val="20"/>
          <w:szCs w:val="20"/>
        </w:rPr>
        <w:t xml:space="preserve"> a </w:t>
      </w:r>
      <w:r w:rsidRPr="004C56D8">
        <w:rPr>
          <w:rFonts w:ascii="Garamond" w:hAnsi="Garamond" w:cs="Calibri"/>
          <w:sz w:val="20"/>
          <w:szCs w:val="20"/>
        </w:rPr>
        <w:t>następnie dla wypełnienia obowiązku archiwizacji dokumentów wynikającego z ustawy z dnia 14 lipca 1983 r. o narodowym zasobie archiwalnym i archiwach. W przypadku przetwarzania na podstawie zgody dane będą przechowywane do chwili ustania celu w jakim została zebrana lub do wycofania zgody.</w:t>
      </w:r>
    </w:p>
    <w:p w:rsidR="004C56D8" w:rsidRPr="004C56D8" w:rsidRDefault="004C56D8" w:rsidP="004C56D8">
      <w:pPr>
        <w:numPr>
          <w:ilvl w:val="0"/>
          <w:numId w:val="32"/>
        </w:numPr>
        <w:autoSpaceDE w:val="0"/>
        <w:autoSpaceDN w:val="0"/>
        <w:adjustRightInd w:val="0"/>
        <w:spacing w:after="0" w:line="240" w:lineRule="auto"/>
        <w:ind w:left="284" w:hanging="284"/>
        <w:contextualSpacing/>
        <w:jc w:val="both"/>
        <w:rPr>
          <w:rFonts w:ascii="Garamond" w:hAnsi="Garamond" w:cs="Calibri"/>
          <w:sz w:val="20"/>
          <w:szCs w:val="20"/>
        </w:rPr>
      </w:pPr>
      <w:r w:rsidRPr="004C56D8">
        <w:rPr>
          <w:rFonts w:ascii="Garamond" w:hAnsi="Garamond" w:cs="Calibri"/>
          <w:sz w:val="20"/>
          <w:szCs w:val="20"/>
        </w:rPr>
        <w:t xml:space="preserve">Przysługuje Państwu, </w:t>
      </w:r>
      <w:r w:rsidRPr="004C56D8">
        <w:rPr>
          <w:rFonts w:ascii="Garamond" w:hAnsi="Garamond" w:cs="Calibri"/>
          <w:b/>
          <w:sz w:val="20"/>
          <w:szCs w:val="20"/>
        </w:rPr>
        <w:t>z wyjątkami zastrzeżonymi przepisami prawa</w:t>
      </w:r>
      <w:r w:rsidRPr="004C56D8">
        <w:rPr>
          <w:rFonts w:ascii="Garamond" w:hAnsi="Garamond" w:cs="Calibri"/>
          <w:sz w:val="20"/>
          <w:szCs w:val="20"/>
        </w:rPr>
        <w:t>, możliwość:</w:t>
      </w:r>
    </w:p>
    <w:p w:rsidR="004C56D8" w:rsidRPr="004C56D8" w:rsidRDefault="004C56D8" w:rsidP="004C56D8">
      <w:pPr>
        <w:numPr>
          <w:ilvl w:val="0"/>
          <w:numId w:val="33"/>
        </w:numPr>
        <w:autoSpaceDE w:val="0"/>
        <w:autoSpaceDN w:val="0"/>
        <w:adjustRightInd w:val="0"/>
        <w:spacing w:after="0" w:line="240" w:lineRule="auto"/>
        <w:jc w:val="both"/>
        <w:rPr>
          <w:rFonts w:ascii="Garamond" w:hAnsi="Garamond" w:cs="Calibri"/>
          <w:sz w:val="20"/>
          <w:szCs w:val="20"/>
        </w:rPr>
      </w:pPr>
      <w:r w:rsidRPr="004C56D8">
        <w:rPr>
          <w:rFonts w:ascii="Garamond" w:hAnsi="Garamond" w:cs="Calibri"/>
          <w:sz w:val="20"/>
          <w:szCs w:val="20"/>
        </w:rPr>
        <w:t>dostępu do danych osobowych jej/jego dotyczących (art. 15 RODO),</w:t>
      </w:r>
    </w:p>
    <w:p w:rsidR="004C56D8" w:rsidRPr="004C56D8" w:rsidRDefault="004C56D8" w:rsidP="004C56D8">
      <w:pPr>
        <w:numPr>
          <w:ilvl w:val="0"/>
          <w:numId w:val="33"/>
        </w:numPr>
        <w:autoSpaceDE w:val="0"/>
        <w:autoSpaceDN w:val="0"/>
        <w:adjustRightInd w:val="0"/>
        <w:spacing w:after="0" w:line="240" w:lineRule="auto"/>
        <w:jc w:val="both"/>
        <w:rPr>
          <w:rFonts w:ascii="Garamond" w:hAnsi="Garamond" w:cs="Calibri"/>
          <w:sz w:val="20"/>
          <w:szCs w:val="20"/>
        </w:rPr>
      </w:pPr>
      <w:r w:rsidRPr="004C56D8">
        <w:rPr>
          <w:rFonts w:ascii="Garamond" w:hAnsi="Garamond" w:cs="Calibri"/>
          <w:sz w:val="20"/>
          <w:szCs w:val="20"/>
        </w:rPr>
        <w:t>żądania sprostowania danych osobowych (art. 16 RODO),</w:t>
      </w:r>
    </w:p>
    <w:p w:rsidR="004C56D8" w:rsidRPr="004C56D8" w:rsidRDefault="004C56D8" w:rsidP="004C56D8">
      <w:pPr>
        <w:numPr>
          <w:ilvl w:val="0"/>
          <w:numId w:val="33"/>
        </w:numPr>
        <w:autoSpaceDE w:val="0"/>
        <w:autoSpaceDN w:val="0"/>
        <w:adjustRightInd w:val="0"/>
        <w:spacing w:after="0" w:line="240" w:lineRule="auto"/>
        <w:jc w:val="both"/>
        <w:rPr>
          <w:rFonts w:ascii="Garamond" w:hAnsi="Garamond" w:cs="Calibri"/>
          <w:sz w:val="20"/>
          <w:szCs w:val="20"/>
        </w:rPr>
      </w:pPr>
      <w:r w:rsidRPr="004C56D8">
        <w:rPr>
          <w:rFonts w:ascii="Garamond" w:hAnsi="Garamond" w:cs="Calibri"/>
          <w:sz w:val="20"/>
          <w:szCs w:val="20"/>
        </w:rPr>
        <w:t>usunięcia lub ograniczenia przetwarzania danych osobowych (art. 17, 18 RODO),</w:t>
      </w:r>
    </w:p>
    <w:p w:rsidR="004C56D8" w:rsidRPr="004C56D8" w:rsidRDefault="004C56D8" w:rsidP="004C56D8">
      <w:pPr>
        <w:numPr>
          <w:ilvl w:val="0"/>
          <w:numId w:val="33"/>
        </w:numPr>
        <w:autoSpaceDE w:val="0"/>
        <w:autoSpaceDN w:val="0"/>
        <w:adjustRightInd w:val="0"/>
        <w:spacing w:after="0" w:line="240" w:lineRule="auto"/>
        <w:jc w:val="both"/>
        <w:rPr>
          <w:rFonts w:ascii="Garamond" w:hAnsi="Garamond" w:cs="Calibri"/>
          <w:sz w:val="20"/>
          <w:szCs w:val="20"/>
        </w:rPr>
      </w:pPr>
      <w:r w:rsidRPr="004C56D8">
        <w:rPr>
          <w:rFonts w:ascii="Garamond" w:hAnsi="Garamond" w:cs="Calibri"/>
          <w:sz w:val="20"/>
          <w:szCs w:val="20"/>
        </w:rPr>
        <w:t>wniesienia sprzeciwu wobec przetwarzania danych osobowych (art. 21 RODO).</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 xml:space="preserve">Z powyższych uprawnień można skorzystać w siedzibie Administratora, kierując korespondencję na adres Administratora lub drogą elektroniczną pisząc na adres: </w:t>
      </w:r>
      <w:r w:rsidRPr="004C56D8">
        <w:rPr>
          <w:rFonts w:ascii="Garamond" w:hAnsi="Garamond" w:cs="Calibri"/>
          <w:color w:val="0563C1" w:themeColor="hyperlink"/>
          <w:sz w:val="20"/>
          <w:szCs w:val="20"/>
          <w:u w:val="single"/>
        </w:rPr>
        <w:t>iod@pokrzywnica.pl.</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b/>
          <w:sz w:val="20"/>
          <w:szCs w:val="20"/>
        </w:rPr>
      </w:pPr>
      <w:r w:rsidRPr="004C56D8">
        <w:rPr>
          <w:rFonts w:ascii="Garamond" w:hAnsi="Garamond" w:cs="Calibri"/>
          <w:sz w:val="20"/>
          <w:szCs w:val="20"/>
        </w:rPr>
        <w:t xml:space="preserve">Przysługuje Państwu prawo wniesienia skargi do organu nadzorczego na niezgodne z RODO przetwarzanie Państwa danych osobowych. Organem właściwym dla ww. skargi jest: </w:t>
      </w:r>
      <w:r w:rsidRPr="004C56D8">
        <w:rPr>
          <w:rFonts w:ascii="Garamond" w:hAnsi="Garamond" w:cs="Calibri"/>
          <w:b/>
          <w:sz w:val="20"/>
          <w:szCs w:val="20"/>
        </w:rPr>
        <w:t>Prezes Urzędu Ochrony Danych Osobowych, ul. Stawki 2, 00-193 Warszawa</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Przetwarzanie danych osobowych nie podlega zautomatyzowanemu podejmowaniu decyzji oraz profilowaniu.</w:t>
      </w:r>
    </w:p>
    <w:p w:rsidR="004C56D8" w:rsidRPr="004C56D8" w:rsidRDefault="004C56D8" w:rsidP="004C56D8">
      <w:pPr>
        <w:numPr>
          <w:ilvl w:val="0"/>
          <w:numId w:val="32"/>
        </w:numPr>
        <w:autoSpaceDE w:val="0"/>
        <w:autoSpaceDN w:val="0"/>
        <w:adjustRightInd w:val="0"/>
        <w:spacing w:after="60" w:line="240" w:lineRule="auto"/>
        <w:ind w:left="284" w:hanging="284"/>
        <w:contextualSpacing/>
        <w:jc w:val="both"/>
        <w:rPr>
          <w:rFonts w:ascii="Garamond" w:hAnsi="Garamond" w:cs="Calibri"/>
          <w:sz w:val="20"/>
          <w:szCs w:val="20"/>
        </w:rPr>
      </w:pPr>
      <w:r w:rsidRPr="004C56D8">
        <w:rPr>
          <w:rFonts w:ascii="Garamond" w:hAnsi="Garamond" w:cs="Calibri"/>
          <w:sz w:val="20"/>
          <w:szCs w:val="20"/>
        </w:rPr>
        <w:t>Dane nie będą przekazywane do państw trzecich ani organizacji międzynarodowych.</w:t>
      </w:r>
    </w:p>
    <w:p w:rsidR="005559F3" w:rsidRPr="009C6696" w:rsidRDefault="004C56D8" w:rsidP="009C6696">
      <w:pPr>
        <w:numPr>
          <w:ilvl w:val="0"/>
          <w:numId w:val="32"/>
        </w:numPr>
        <w:autoSpaceDE w:val="0"/>
        <w:autoSpaceDN w:val="0"/>
        <w:adjustRightInd w:val="0"/>
        <w:spacing w:after="0" w:line="240" w:lineRule="auto"/>
        <w:ind w:left="284" w:hanging="284"/>
        <w:contextualSpacing/>
        <w:jc w:val="both"/>
        <w:rPr>
          <w:rFonts w:ascii="Garamond" w:hAnsi="Garamond" w:cs="Calibri"/>
          <w:sz w:val="20"/>
          <w:szCs w:val="20"/>
        </w:rPr>
      </w:pPr>
      <w:r w:rsidRPr="004C56D8">
        <w:rPr>
          <w:rFonts w:ascii="Garamond" w:hAnsi="Garamond" w:cs="Calibri"/>
          <w:sz w:val="20"/>
          <w:szCs w:val="20"/>
        </w:rPr>
        <w:t>O szczegółach podstawy gromadzenia danych osobowych, obowiązku lub dobrowolności ich podania oraz potencjalnych konsekwencjach niepodania danych, informowani Państwo będziecie przez merytoryczną komórkę Administratora danych prowadzącą przetwarzanie.</w:t>
      </w:r>
      <w:bookmarkEnd w:id="1"/>
      <w:bookmarkEnd w:id="2"/>
    </w:p>
    <w:sectPr w:rsidR="005559F3" w:rsidRPr="009C6696">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1B0" w:rsidRDefault="007901B0">
      <w:pPr>
        <w:spacing w:after="0" w:line="240" w:lineRule="auto"/>
      </w:pPr>
      <w:r>
        <w:separator/>
      </w:r>
    </w:p>
  </w:endnote>
  <w:endnote w:type="continuationSeparator" w:id="0">
    <w:p w:rsidR="007901B0" w:rsidRDefault="0079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EE"/>
    <w:family w:val="script"/>
    <w:pitch w:val="variable"/>
    <w:sig w:usb0="00000287" w:usb1="00000013"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1B0" w:rsidRDefault="007901B0">
    <w:pPr>
      <w:pStyle w:val="Stopka"/>
      <w:jc w:val="right"/>
    </w:pPr>
    <w:r>
      <w:fldChar w:fldCharType="begin"/>
    </w:r>
    <w:r>
      <w:instrText>PAGE   \* MERGEFORMAT</w:instrText>
    </w:r>
    <w:r>
      <w:fldChar w:fldCharType="separate"/>
    </w:r>
    <w:r>
      <w:rPr>
        <w:noProof/>
      </w:rPr>
      <w:t>13</w:t>
    </w:r>
    <w:r>
      <w:fldChar w:fldCharType="end"/>
    </w:r>
  </w:p>
  <w:p w:rsidR="007901B0" w:rsidRDefault="007901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1B0" w:rsidRDefault="007901B0">
      <w:pPr>
        <w:spacing w:after="0" w:line="240" w:lineRule="auto"/>
      </w:pPr>
      <w:r>
        <w:separator/>
      </w:r>
    </w:p>
  </w:footnote>
  <w:footnote w:type="continuationSeparator" w:id="0">
    <w:p w:rsidR="007901B0" w:rsidRDefault="00790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766A534"/>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Calibri" w:hAnsi="Calibri" w:cs="Arial" w:hint="default"/>
        <w:b/>
        <w:bCs/>
        <w:sz w:val="22"/>
        <w:szCs w:val="22"/>
      </w:rPr>
    </w:lvl>
  </w:abstractNum>
  <w:abstractNum w:abstractNumId="3" w15:restartNumberingAfterBreak="0">
    <w:nsid w:val="00000003"/>
    <w:multiLevelType w:val="multilevel"/>
    <w:tmpl w:val="00000003"/>
    <w:name w:val="WW8Num3"/>
    <w:lvl w:ilvl="0">
      <w:start w:val="1"/>
      <w:numFmt w:val="decimal"/>
      <w:lvlText w:val="%1."/>
      <w:lvlJc w:val="left"/>
      <w:pPr>
        <w:tabs>
          <w:tab w:val="num" w:pos="480"/>
        </w:tabs>
        <w:ind w:left="480" w:hanging="360"/>
      </w:pPr>
      <w:rPr>
        <w:rFonts w:ascii="Calibri" w:hAnsi="Calibri" w:cs="Arial" w:hint="default"/>
        <w:color w:val="auto"/>
        <w:sz w:val="22"/>
        <w:szCs w:val="22"/>
      </w:rPr>
    </w:lvl>
    <w:lvl w:ilvl="1">
      <w:start w:val="1"/>
      <w:numFmt w:val="lowerLetter"/>
      <w:lvlText w:val="%2)"/>
      <w:lvlJc w:val="left"/>
      <w:pPr>
        <w:tabs>
          <w:tab w:val="num" w:pos="1440"/>
        </w:tabs>
        <w:ind w:left="1440" w:hanging="360"/>
      </w:pPr>
      <w:rPr>
        <w:rFonts w:ascii="Calibri" w:hAnsi="Calibri" w:cs="Calibri"/>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480"/>
        </w:tabs>
        <w:ind w:left="480" w:hanging="360"/>
      </w:pPr>
      <w:rPr>
        <w:rFonts w:ascii="Calibri" w:hAnsi="Calibri" w:cs="Arial" w:hint="default"/>
        <w:color w:val="auto"/>
        <w:sz w:val="22"/>
        <w:szCs w:val="22"/>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1092"/>
        </w:tabs>
        <w:ind w:left="1092" w:hanging="360"/>
      </w:pPr>
      <w:rPr>
        <w:rFonts w:ascii="Calibri" w:hAnsi="Calibri" w:cs="Calibri"/>
        <w:sz w:val="22"/>
        <w:szCs w:val="22"/>
      </w:rPr>
    </w:lvl>
    <w:lvl w:ilvl="2">
      <w:start w:val="1"/>
      <w:numFmt w:val="decimal"/>
      <w:lvlText w:val="%3."/>
      <w:lvlJc w:val="left"/>
      <w:pPr>
        <w:tabs>
          <w:tab w:val="num" w:pos="1992"/>
        </w:tabs>
        <w:ind w:left="1992" w:hanging="360"/>
      </w:pPr>
      <w:rPr>
        <w:rFonts w:ascii="Arial" w:hAnsi="Arial" w:cs="Arial" w:hint="default"/>
      </w:rPr>
    </w:lvl>
    <w:lvl w:ilvl="3">
      <w:start w:val="1"/>
      <w:numFmt w:val="decimal"/>
      <w:lvlText w:val="%4."/>
      <w:lvlJc w:val="left"/>
      <w:pPr>
        <w:tabs>
          <w:tab w:val="num" w:pos="2532"/>
        </w:tabs>
        <w:ind w:left="2532" w:hanging="360"/>
      </w:pPr>
    </w:lvl>
    <w:lvl w:ilvl="4">
      <w:start w:val="1"/>
      <w:numFmt w:val="lowerLetter"/>
      <w:lvlText w:val="%5."/>
      <w:lvlJc w:val="left"/>
      <w:pPr>
        <w:tabs>
          <w:tab w:val="num" w:pos="3252"/>
        </w:tabs>
        <w:ind w:left="3252" w:hanging="360"/>
      </w:pPr>
    </w:lvl>
    <w:lvl w:ilvl="5">
      <w:start w:val="1"/>
      <w:numFmt w:val="lowerRoman"/>
      <w:lvlText w:val="%6."/>
      <w:lvlJc w:val="right"/>
      <w:pPr>
        <w:tabs>
          <w:tab w:val="num" w:pos="3972"/>
        </w:tabs>
        <w:ind w:left="3972" w:hanging="180"/>
      </w:pPr>
    </w:lvl>
    <w:lvl w:ilvl="6">
      <w:start w:val="1"/>
      <w:numFmt w:val="decimal"/>
      <w:lvlText w:val="%7."/>
      <w:lvlJc w:val="left"/>
      <w:pPr>
        <w:tabs>
          <w:tab w:val="num" w:pos="4692"/>
        </w:tabs>
        <w:ind w:left="4692" w:hanging="360"/>
      </w:pPr>
    </w:lvl>
    <w:lvl w:ilvl="7">
      <w:start w:val="1"/>
      <w:numFmt w:val="lowerLetter"/>
      <w:lvlText w:val="%8."/>
      <w:lvlJc w:val="left"/>
      <w:pPr>
        <w:tabs>
          <w:tab w:val="num" w:pos="5412"/>
        </w:tabs>
        <w:ind w:left="5412" w:hanging="360"/>
      </w:pPr>
    </w:lvl>
    <w:lvl w:ilvl="8">
      <w:start w:val="1"/>
      <w:numFmt w:val="lowerRoman"/>
      <w:lvlText w:val="%9."/>
      <w:lvlJc w:val="right"/>
      <w:pPr>
        <w:tabs>
          <w:tab w:val="num" w:pos="6132"/>
        </w:tabs>
        <w:ind w:left="6132" w:hanging="18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Calibri" w:hAnsi="Calibri" w:cs="Arial"/>
        <w:b/>
        <w:sz w:val="22"/>
        <w:szCs w:val="22"/>
      </w:r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1440"/>
        </w:tabs>
        <w:ind w:left="1440" w:hanging="360"/>
      </w:pPr>
      <w:rPr>
        <w:rFonts w:ascii="Calibri" w:hAnsi="Calibri" w:cs="Arial"/>
        <w:b w:val="0"/>
        <w:b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Calibri" w:hAnsi="Calibri" w:cs="Arial"/>
        <w:sz w:val="22"/>
        <w:szCs w:val="22"/>
      </w:rPr>
    </w:lvl>
    <w:lvl w:ilvl="1">
      <w:start w:val="1"/>
      <w:numFmt w:val="lowerLetter"/>
      <w:lvlText w:val="%2)"/>
      <w:lvlJc w:val="left"/>
      <w:pPr>
        <w:tabs>
          <w:tab w:val="num" w:pos="1440"/>
        </w:tabs>
        <w:ind w:left="1440" w:hanging="360"/>
      </w:pPr>
      <w:rPr>
        <w:rFonts w:ascii="Calibri" w:hAnsi="Calibri" w:cs="Arial"/>
        <w:b w:val="0"/>
        <w:b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9"/>
    <w:multiLevelType w:val="singleLevel"/>
    <w:tmpl w:val="00000009"/>
    <w:name w:val="WW8Num9"/>
    <w:lvl w:ilvl="0">
      <w:start w:val="1"/>
      <w:numFmt w:val="decimal"/>
      <w:lvlText w:val="%1."/>
      <w:lvlJc w:val="left"/>
      <w:pPr>
        <w:tabs>
          <w:tab w:val="num" w:pos="480"/>
        </w:tabs>
        <w:ind w:left="480" w:hanging="360"/>
      </w:pPr>
      <w:rPr>
        <w:rFonts w:ascii="Calibri" w:hAnsi="Calibri" w:cs="Arial" w:hint="default"/>
        <w:color w:val="auto"/>
        <w:sz w:val="22"/>
        <w:szCs w:val="22"/>
      </w:rPr>
    </w:lvl>
  </w:abstractNum>
  <w:abstractNum w:abstractNumId="10" w15:restartNumberingAfterBreak="0">
    <w:nsid w:val="0000000A"/>
    <w:multiLevelType w:val="singleLevel"/>
    <w:tmpl w:val="0000000A"/>
    <w:name w:val="WW8Num10"/>
    <w:lvl w:ilvl="0">
      <w:start w:val="1"/>
      <w:numFmt w:val="decimal"/>
      <w:lvlText w:val="%1."/>
      <w:lvlJc w:val="left"/>
      <w:pPr>
        <w:tabs>
          <w:tab w:val="num" w:pos="480"/>
        </w:tabs>
        <w:ind w:left="480" w:hanging="360"/>
      </w:pPr>
      <w:rPr>
        <w:rFonts w:ascii="Calibri" w:hAnsi="Calibri" w:cs="Arial" w:hint="default"/>
        <w:b w:val="0"/>
        <w:bCs w:val="0"/>
        <w:color w:val="auto"/>
        <w:sz w:val="22"/>
        <w:szCs w:val="22"/>
      </w:rPr>
    </w:lvl>
  </w:abstractNum>
  <w:abstractNum w:abstractNumId="11" w15:restartNumberingAfterBreak="0">
    <w:nsid w:val="0000000B"/>
    <w:multiLevelType w:val="singleLevel"/>
    <w:tmpl w:val="0000000B"/>
    <w:name w:val="WW8Num11"/>
    <w:lvl w:ilvl="0">
      <w:start w:val="1"/>
      <w:numFmt w:val="lowerLetter"/>
      <w:lvlText w:val="%1)"/>
      <w:lvlJc w:val="left"/>
      <w:pPr>
        <w:tabs>
          <w:tab w:val="num" w:pos="1068"/>
        </w:tabs>
        <w:ind w:left="1068" w:hanging="360"/>
      </w:pPr>
      <w:rPr>
        <w:rFonts w:ascii="Calibri" w:hAnsi="Calibri" w:cs="Calibri"/>
        <w:sz w:val="22"/>
        <w:szCs w:val="22"/>
      </w:rPr>
    </w:lvl>
  </w:abstractNum>
  <w:abstractNum w:abstractNumId="12" w15:restartNumberingAfterBreak="0">
    <w:nsid w:val="0000000C"/>
    <w:multiLevelType w:val="multilevel"/>
    <w:tmpl w:val="0000000C"/>
    <w:name w:val="WW8Num12"/>
    <w:lvl w:ilvl="0">
      <w:start w:val="1"/>
      <w:numFmt w:val="lowerLetter"/>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0D"/>
    <w:multiLevelType w:val="multilevel"/>
    <w:tmpl w:val="0000000D"/>
    <w:name w:val="WW8Num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Calibri" w:hAnsi="Calibri" w:cs="Calibri"/>
        <w:sz w:val="22"/>
        <w:szCs w:val="22"/>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0E"/>
    <w:multiLevelType w:val="multilevel"/>
    <w:tmpl w:val="0000000E"/>
    <w:name w:val="WW8Num1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rPr>
        <w:rFonts w:ascii="Calibri" w:hAnsi="Calibri" w:cs="Arial"/>
        <w:sz w:val="22"/>
        <w:szCs w:val="22"/>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0"/>
    <w:multiLevelType w:val="multilevel"/>
    <w:tmpl w:val="00000010"/>
    <w:name w:val="WW8Num24"/>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17" w15:restartNumberingAfterBreak="0">
    <w:nsid w:val="05DF6E74"/>
    <w:multiLevelType w:val="hybridMultilevel"/>
    <w:tmpl w:val="A0D4502C"/>
    <w:lvl w:ilvl="0" w:tplc="6B3C59F6">
      <w:start w:val="1"/>
      <w:numFmt w:val="decimal"/>
      <w:lvlText w:val="%1."/>
      <w:lvlJc w:val="left"/>
      <w:pPr>
        <w:ind w:left="340" w:hanging="34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AD41F3"/>
    <w:multiLevelType w:val="hybridMultilevel"/>
    <w:tmpl w:val="94503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604422"/>
    <w:multiLevelType w:val="hybridMultilevel"/>
    <w:tmpl w:val="A33A9AB4"/>
    <w:lvl w:ilvl="0" w:tplc="3E1AE2A6">
      <w:start w:val="1"/>
      <w:numFmt w:val="decimal"/>
      <w:lvlText w:val="%1."/>
      <w:lvlJc w:val="left"/>
      <w:pPr>
        <w:ind w:left="340" w:hanging="34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5F6D7F"/>
    <w:multiLevelType w:val="hybridMultilevel"/>
    <w:tmpl w:val="21A07102"/>
    <w:lvl w:ilvl="0" w:tplc="F96C70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214789"/>
    <w:multiLevelType w:val="hybridMultilevel"/>
    <w:tmpl w:val="923EF19C"/>
    <w:lvl w:ilvl="0" w:tplc="7D88283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2B2F5C"/>
    <w:multiLevelType w:val="hybridMultilevel"/>
    <w:tmpl w:val="C7BAA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C816F6"/>
    <w:multiLevelType w:val="hybridMultilevel"/>
    <w:tmpl w:val="54E43BE6"/>
    <w:lvl w:ilvl="0" w:tplc="C0E0C3C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EA18D6"/>
    <w:multiLevelType w:val="hybridMultilevel"/>
    <w:tmpl w:val="1B74876E"/>
    <w:lvl w:ilvl="0" w:tplc="0394A51E">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D7926D0"/>
    <w:multiLevelType w:val="hybridMultilevel"/>
    <w:tmpl w:val="22C2E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220895"/>
    <w:multiLevelType w:val="hybridMultilevel"/>
    <w:tmpl w:val="2BA0F294"/>
    <w:lvl w:ilvl="0" w:tplc="DF16CF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BC3546C"/>
    <w:multiLevelType w:val="hybridMultilevel"/>
    <w:tmpl w:val="1D9EA94C"/>
    <w:lvl w:ilvl="0" w:tplc="321CE7AA">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733339"/>
    <w:multiLevelType w:val="hybridMultilevel"/>
    <w:tmpl w:val="59A224EE"/>
    <w:lvl w:ilvl="0" w:tplc="0946470E">
      <w:start w:val="1"/>
      <w:numFmt w:val="decimal"/>
      <w:lvlText w:val="%1."/>
      <w:lvlJc w:val="left"/>
      <w:pPr>
        <w:ind w:left="0" w:firstLine="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1C4FBF"/>
    <w:multiLevelType w:val="hybridMultilevel"/>
    <w:tmpl w:val="93640E48"/>
    <w:lvl w:ilvl="0" w:tplc="FD52FC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395826"/>
    <w:multiLevelType w:val="hybridMultilevel"/>
    <w:tmpl w:val="63321076"/>
    <w:lvl w:ilvl="0" w:tplc="700E434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22"/>
  </w:num>
  <w:num w:numId="18">
    <w:abstractNumId w:val="25"/>
  </w:num>
  <w:num w:numId="19">
    <w:abstractNumId w:val="17"/>
  </w:num>
  <w:num w:numId="20">
    <w:abstractNumId w:val="29"/>
  </w:num>
  <w:num w:numId="21">
    <w:abstractNumId w:val="26"/>
  </w:num>
  <w:num w:numId="22">
    <w:abstractNumId w:val="19"/>
  </w:num>
  <w:num w:numId="23">
    <w:abstractNumId w:val="24"/>
  </w:num>
  <w:num w:numId="24">
    <w:abstractNumId w:val="20"/>
  </w:num>
  <w:num w:numId="25">
    <w:abstractNumId w:val="28"/>
  </w:num>
  <w:num w:numId="26">
    <w:abstractNumId w:val="21"/>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18"/>
  </w:num>
  <w:num w:numId="29">
    <w:abstractNumId w:val="23"/>
  </w:num>
  <w:num w:numId="30">
    <w:abstractNumId w:val="27"/>
  </w:num>
  <w:num w:numId="31">
    <w:abstractNumId w:val="30"/>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 w:ilvl="0">
        <w:numFmt w:val="decimal"/>
        <w:lvlText w:val=""/>
        <w:legacy w:legacy="1" w:legacySpace="0" w:legacyIndent="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E7"/>
    <w:rsid w:val="003B4DAF"/>
    <w:rsid w:val="004C56D8"/>
    <w:rsid w:val="005559F3"/>
    <w:rsid w:val="005627D3"/>
    <w:rsid w:val="007901B0"/>
    <w:rsid w:val="007B5147"/>
    <w:rsid w:val="007F70E7"/>
    <w:rsid w:val="008E6776"/>
    <w:rsid w:val="0094774B"/>
    <w:rsid w:val="00960562"/>
    <w:rsid w:val="009C6696"/>
    <w:rsid w:val="00AB794C"/>
    <w:rsid w:val="00B37A27"/>
    <w:rsid w:val="00CE67E9"/>
    <w:rsid w:val="00D00659"/>
    <w:rsid w:val="00FD7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6DAC"/>
  <w15:chartTrackingRefBased/>
  <w15:docId w15:val="{BFC634F4-9346-4B31-A75D-EDCC81FF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7F70E7"/>
  </w:style>
  <w:style w:type="character" w:customStyle="1" w:styleId="WW8Num1z0">
    <w:name w:val="WW8Num1z0"/>
    <w:rsid w:val="007F70E7"/>
  </w:style>
  <w:style w:type="character" w:customStyle="1" w:styleId="WW8Num1z1">
    <w:name w:val="WW8Num1z1"/>
    <w:rsid w:val="007F70E7"/>
  </w:style>
  <w:style w:type="character" w:customStyle="1" w:styleId="WW8Num1z2">
    <w:name w:val="WW8Num1z2"/>
    <w:rsid w:val="007F70E7"/>
  </w:style>
  <w:style w:type="character" w:customStyle="1" w:styleId="WW8Num1z3">
    <w:name w:val="WW8Num1z3"/>
    <w:rsid w:val="007F70E7"/>
  </w:style>
  <w:style w:type="character" w:customStyle="1" w:styleId="WW8Num1z4">
    <w:name w:val="WW8Num1z4"/>
    <w:rsid w:val="007F70E7"/>
  </w:style>
  <w:style w:type="character" w:customStyle="1" w:styleId="WW8Num1z5">
    <w:name w:val="WW8Num1z5"/>
    <w:rsid w:val="007F70E7"/>
  </w:style>
  <w:style w:type="character" w:customStyle="1" w:styleId="WW8Num1z6">
    <w:name w:val="WW8Num1z6"/>
    <w:rsid w:val="007F70E7"/>
  </w:style>
  <w:style w:type="character" w:customStyle="1" w:styleId="WW8Num1z7">
    <w:name w:val="WW8Num1z7"/>
    <w:rsid w:val="007F70E7"/>
  </w:style>
  <w:style w:type="character" w:customStyle="1" w:styleId="WW8Num1z8">
    <w:name w:val="WW8Num1z8"/>
    <w:rsid w:val="007F70E7"/>
  </w:style>
  <w:style w:type="character" w:customStyle="1" w:styleId="WW8Num2z0">
    <w:name w:val="WW8Num2z0"/>
    <w:rsid w:val="007F70E7"/>
    <w:rPr>
      <w:rFonts w:ascii="Calibri" w:hAnsi="Calibri" w:cs="Arial" w:hint="default"/>
      <w:b/>
      <w:bCs/>
      <w:sz w:val="22"/>
      <w:szCs w:val="22"/>
    </w:rPr>
  </w:style>
  <w:style w:type="character" w:customStyle="1" w:styleId="WW8Num3z0">
    <w:name w:val="WW8Num3z0"/>
    <w:rsid w:val="007F70E7"/>
    <w:rPr>
      <w:rFonts w:ascii="Calibri" w:hAnsi="Calibri" w:cs="Arial" w:hint="default"/>
      <w:color w:val="auto"/>
      <w:sz w:val="22"/>
      <w:szCs w:val="22"/>
    </w:rPr>
  </w:style>
  <w:style w:type="character" w:customStyle="1" w:styleId="WW8Num3z1">
    <w:name w:val="WW8Num3z1"/>
    <w:rsid w:val="007F70E7"/>
    <w:rPr>
      <w:rFonts w:ascii="Calibri" w:hAnsi="Calibri" w:cs="Calibri"/>
      <w:sz w:val="22"/>
      <w:szCs w:val="22"/>
    </w:rPr>
  </w:style>
  <w:style w:type="character" w:customStyle="1" w:styleId="WW8Num3z2">
    <w:name w:val="WW8Num3z2"/>
    <w:rsid w:val="007F70E7"/>
  </w:style>
  <w:style w:type="character" w:customStyle="1" w:styleId="WW8Num3z3">
    <w:name w:val="WW8Num3z3"/>
    <w:rsid w:val="007F70E7"/>
  </w:style>
  <w:style w:type="character" w:customStyle="1" w:styleId="WW8Num3z4">
    <w:name w:val="WW8Num3z4"/>
    <w:rsid w:val="007F70E7"/>
  </w:style>
  <w:style w:type="character" w:customStyle="1" w:styleId="WW8Num3z5">
    <w:name w:val="WW8Num3z5"/>
    <w:rsid w:val="007F70E7"/>
  </w:style>
  <w:style w:type="character" w:customStyle="1" w:styleId="WW8Num3z6">
    <w:name w:val="WW8Num3z6"/>
    <w:rsid w:val="007F70E7"/>
  </w:style>
  <w:style w:type="character" w:customStyle="1" w:styleId="WW8Num3z7">
    <w:name w:val="WW8Num3z7"/>
    <w:rsid w:val="007F70E7"/>
  </w:style>
  <w:style w:type="character" w:customStyle="1" w:styleId="WW8Num3z8">
    <w:name w:val="WW8Num3z8"/>
    <w:rsid w:val="007F70E7"/>
  </w:style>
  <w:style w:type="character" w:customStyle="1" w:styleId="WW8Num4z0">
    <w:name w:val="WW8Num4z0"/>
    <w:rsid w:val="007F70E7"/>
    <w:rPr>
      <w:rFonts w:ascii="Calibri" w:hAnsi="Calibri" w:cs="Arial" w:hint="default"/>
      <w:color w:val="auto"/>
      <w:sz w:val="22"/>
      <w:szCs w:val="22"/>
    </w:rPr>
  </w:style>
  <w:style w:type="character" w:customStyle="1" w:styleId="WW8Num5z0">
    <w:name w:val="WW8Num5z0"/>
    <w:rsid w:val="007F70E7"/>
    <w:rPr>
      <w:rFonts w:ascii="Calibri" w:hAnsi="Calibri" w:cs="Calibri"/>
      <w:sz w:val="22"/>
      <w:szCs w:val="22"/>
    </w:rPr>
  </w:style>
  <w:style w:type="character" w:customStyle="1" w:styleId="WW8Num5z2">
    <w:name w:val="WW8Num5z2"/>
    <w:rsid w:val="007F70E7"/>
    <w:rPr>
      <w:rFonts w:ascii="Arial" w:hAnsi="Arial" w:cs="Arial" w:hint="default"/>
    </w:rPr>
  </w:style>
  <w:style w:type="character" w:customStyle="1" w:styleId="WW8Num5z3">
    <w:name w:val="WW8Num5z3"/>
    <w:rsid w:val="007F70E7"/>
  </w:style>
  <w:style w:type="character" w:customStyle="1" w:styleId="WW8Num5z4">
    <w:name w:val="WW8Num5z4"/>
    <w:rsid w:val="007F70E7"/>
  </w:style>
  <w:style w:type="character" w:customStyle="1" w:styleId="WW8Num5z5">
    <w:name w:val="WW8Num5z5"/>
    <w:rsid w:val="007F70E7"/>
  </w:style>
  <w:style w:type="character" w:customStyle="1" w:styleId="WW8Num5z6">
    <w:name w:val="WW8Num5z6"/>
    <w:rsid w:val="007F70E7"/>
  </w:style>
  <w:style w:type="character" w:customStyle="1" w:styleId="WW8Num5z7">
    <w:name w:val="WW8Num5z7"/>
    <w:rsid w:val="007F70E7"/>
  </w:style>
  <w:style w:type="character" w:customStyle="1" w:styleId="WW8Num5z8">
    <w:name w:val="WW8Num5z8"/>
    <w:rsid w:val="007F70E7"/>
  </w:style>
  <w:style w:type="character" w:customStyle="1" w:styleId="WW8Num6z0">
    <w:name w:val="WW8Num6z0"/>
    <w:rsid w:val="007F70E7"/>
    <w:rPr>
      <w:rFonts w:ascii="Calibri" w:hAnsi="Calibri" w:cs="Arial"/>
      <w:b/>
      <w:sz w:val="22"/>
      <w:szCs w:val="22"/>
    </w:rPr>
  </w:style>
  <w:style w:type="character" w:customStyle="1" w:styleId="WW8Num7z0">
    <w:name w:val="WW8Num7z0"/>
    <w:rsid w:val="007F70E7"/>
    <w:rPr>
      <w:rFonts w:ascii="Calibri" w:hAnsi="Calibri" w:cs="Calibri"/>
      <w:sz w:val="22"/>
      <w:szCs w:val="22"/>
    </w:rPr>
  </w:style>
  <w:style w:type="character" w:customStyle="1" w:styleId="WW8Num7z1">
    <w:name w:val="WW8Num7z1"/>
    <w:rsid w:val="007F70E7"/>
    <w:rPr>
      <w:rFonts w:ascii="Calibri" w:hAnsi="Calibri" w:cs="Arial"/>
      <w:b w:val="0"/>
      <w:bCs w:val="0"/>
      <w:sz w:val="22"/>
      <w:szCs w:val="22"/>
    </w:rPr>
  </w:style>
  <w:style w:type="character" w:customStyle="1" w:styleId="WW8Num7z2">
    <w:name w:val="WW8Num7z2"/>
    <w:rsid w:val="007F70E7"/>
  </w:style>
  <w:style w:type="character" w:customStyle="1" w:styleId="WW8Num7z3">
    <w:name w:val="WW8Num7z3"/>
    <w:rsid w:val="007F70E7"/>
  </w:style>
  <w:style w:type="character" w:customStyle="1" w:styleId="WW8Num7z4">
    <w:name w:val="WW8Num7z4"/>
    <w:rsid w:val="007F70E7"/>
  </w:style>
  <w:style w:type="character" w:customStyle="1" w:styleId="WW8Num7z5">
    <w:name w:val="WW8Num7z5"/>
    <w:rsid w:val="007F70E7"/>
  </w:style>
  <w:style w:type="character" w:customStyle="1" w:styleId="WW8Num7z6">
    <w:name w:val="WW8Num7z6"/>
    <w:rsid w:val="007F70E7"/>
  </w:style>
  <w:style w:type="character" w:customStyle="1" w:styleId="WW8Num7z7">
    <w:name w:val="WW8Num7z7"/>
    <w:rsid w:val="007F70E7"/>
  </w:style>
  <w:style w:type="character" w:customStyle="1" w:styleId="WW8Num7z8">
    <w:name w:val="WW8Num7z8"/>
    <w:rsid w:val="007F70E7"/>
  </w:style>
  <w:style w:type="character" w:customStyle="1" w:styleId="WW8Num8z0">
    <w:name w:val="WW8Num8z0"/>
    <w:rsid w:val="007F70E7"/>
    <w:rPr>
      <w:rFonts w:ascii="Calibri" w:hAnsi="Calibri" w:cs="Arial"/>
      <w:sz w:val="22"/>
      <w:szCs w:val="22"/>
    </w:rPr>
  </w:style>
  <w:style w:type="character" w:customStyle="1" w:styleId="WW8Num8z1">
    <w:name w:val="WW8Num8z1"/>
    <w:rsid w:val="007F70E7"/>
    <w:rPr>
      <w:rFonts w:ascii="Calibri" w:hAnsi="Calibri" w:cs="Arial"/>
      <w:b w:val="0"/>
      <w:bCs w:val="0"/>
      <w:sz w:val="22"/>
      <w:szCs w:val="22"/>
    </w:rPr>
  </w:style>
  <w:style w:type="character" w:customStyle="1" w:styleId="WW8Num8z2">
    <w:name w:val="WW8Num8z2"/>
    <w:rsid w:val="007F70E7"/>
  </w:style>
  <w:style w:type="character" w:customStyle="1" w:styleId="WW8Num8z3">
    <w:name w:val="WW8Num8z3"/>
    <w:rsid w:val="007F70E7"/>
  </w:style>
  <w:style w:type="character" w:customStyle="1" w:styleId="WW8Num8z4">
    <w:name w:val="WW8Num8z4"/>
    <w:rsid w:val="007F70E7"/>
  </w:style>
  <w:style w:type="character" w:customStyle="1" w:styleId="WW8Num8z5">
    <w:name w:val="WW8Num8z5"/>
    <w:rsid w:val="007F70E7"/>
  </w:style>
  <w:style w:type="character" w:customStyle="1" w:styleId="WW8Num8z6">
    <w:name w:val="WW8Num8z6"/>
    <w:rsid w:val="007F70E7"/>
  </w:style>
  <w:style w:type="character" w:customStyle="1" w:styleId="WW8Num8z7">
    <w:name w:val="WW8Num8z7"/>
    <w:rsid w:val="007F70E7"/>
  </w:style>
  <w:style w:type="character" w:customStyle="1" w:styleId="WW8Num8z8">
    <w:name w:val="WW8Num8z8"/>
    <w:rsid w:val="007F70E7"/>
  </w:style>
  <w:style w:type="character" w:customStyle="1" w:styleId="WW8Num9z0">
    <w:name w:val="WW8Num9z0"/>
    <w:rsid w:val="007F70E7"/>
    <w:rPr>
      <w:rFonts w:ascii="Calibri" w:hAnsi="Calibri" w:cs="Arial" w:hint="default"/>
      <w:color w:val="auto"/>
      <w:sz w:val="22"/>
      <w:szCs w:val="22"/>
    </w:rPr>
  </w:style>
  <w:style w:type="character" w:customStyle="1" w:styleId="WW8Num10z0">
    <w:name w:val="WW8Num10z0"/>
    <w:rsid w:val="007F70E7"/>
    <w:rPr>
      <w:rFonts w:ascii="Calibri" w:hAnsi="Calibri" w:cs="Arial" w:hint="default"/>
      <w:b w:val="0"/>
      <w:bCs w:val="0"/>
      <w:color w:val="auto"/>
      <w:sz w:val="22"/>
      <w:szCs w:val="22"/>
    </w:rPr>
  </w:style>
  <w:style w:type="character" w:customStyle="1" w:styleId="WW8Num11z0">
    <w:name w:val="WW8Num11z0"/>
    <w:rsid w:val="007F70E7"/>
    <w:rPr>
      <w:rFonts w:ascii="Calibri" w:hAnsi="Calibri" w:cs="Calibri"/>
      <w:sz w:val="22"/>
      <w:szCs w:val="22"/>
    </w:rPr>
  </w:style>
  <w:style w:type="character" w:customStyle="1" w:styleId="WW8Num12z0">
    <w:name w:val="WW8Num12z0"/>
    <w:rsid w:val="007F70E7"/>
    <w:rPr>
      <w:rFonts w:ascii="Calibri" w:hAnsi="Calibri" w:cs="Calibri"/>
      <w:sz w:val="22"/>
      <w:szCs w:val="22"/>
    </w:rPr>
  </w:style>
  <w:style w:type="character" w:customStyle="1" w:styleId="WW8Num12z1">
    <w:name w:val="WW8Num12z1"/>
    <w:rsid w:val="007F70E7"/>
  </w:style>
  <w:style w:type="character" w:customStyle="1" w:styleId="WW8Num12z2">
    <w:name w:val="WW8Num12z2"/>
    <w:rsid w:val="007F70E7"/>
  </w:style>
  <w:style w:type="character" w:customStyle="1" w:styleId="WW8Num12z3">
    <w:name w:val="WW8Num12z3"/>
    <w:rsid w:val="007F70E7"/>
  </w:style>
  <w:style w:type="character" w:customStyle="1" w:styleId="WW8Num12z4">
    <w:name w:val="WW8Num12z4"/>
    <w:rsid w:val="007F70E7"/>
  </w:style>
  <w:style w:type="character" w:customStyle="1" w:styleId="WW8Num12z5">
    <w:name w:val="WW8Num12z5"/>
    <w:rsid w:val="007F70E7"/>
  </w:style>
  <w:style w:type="character" w:customStyle="1" w:styleId="WW8Num12z6">
    <w:name w:val="WW8Num12z6"/>
    <w:rsid w:val="007F70E7"/>
  </w:style>
  <w:style w:type="character" w:customStyle="1" w:styleId="WW8Num12z7">
    <w:name w:val="WW8Num12z7"/>
    <w:rsid w:val="007F70E7"/>
  </w:style>
  <w:style w:type="character" w:customStyle="1" w:styleId="WW8Num12z8">
    <w:name w:val="WW8Num12z8"/>
    <w:rsid w:val="007F70E7"/>
  </w:style>
  <w:style w:type="character" w:customStyle="1" w:styleId="WW8Num13z0">
    <w:name w:val="WW8Num13z0"/>
    <w:rsid w:val="007F70E7"/>
  </w:style>
  <w:style w:type="character" w:customStyle="1" w:styleId="WW8Num13z1">
    <w:name w:val="WW8Num13z1"/>
    <w:rsid w:val="007F70E7"/>
    <w:rPr>
      <w:rFonts w:ascii="Calibri" w:hAnsi="Calibri" w:cs="Calibri"/>
      <w:sz w:val="22"/>
      <w:szCs w:val="22"/>
    </w:rPr>
  </w:style>
  <w:style w:type="character" w:customStyle="1" w:styleId="WW8Num13z2">
    <w:name w:val="WW8Num13z2"/>
    <w:rsid w:val="007F70E7"/>
  </w:style>
  <w:style w:type="character" w:customStyle="1" w:styleId="WW8Num13z3">
    <w:name w:val="WW8Num13z3"/>
    <w:rsid w:val="007F70E7"/>
  </w:style>
  <w:style w:type="character" w:customStyle="1" w:styleId="WW8Num13z4">
    <w:name w:val="WW8Num13z4"/>
    <w:rsid w:val="007F70E7"/>
  </w:style>
  <w:style w:type="character" w:customStyle="1" w:styleId="WW8Num13z5">
    <w:name w:val="WW8Num13z5"/>
    <w:rsid w:val="007F70E7"/>
  </w:style>
  <w:style w:type="character" w:customStyle="1" w:styleId="WW8Num13z6">
    <w:name w:val="WW8Num13z6"/>
    <w:rsid w:val="007F70E7"/>
  </w:style>
  <w:style w:type="character" w:customStyle="1" w:styleId="WW8Num13z7">
    <w:name w:val="WW8Num13z7"/>
    <w:rsid w:val="007F70E7"/>
  </w:style>
  <w:style w:type="character" w:customStyle="1" w:styleId="WW8Num13z8">
    <w:name w:val="WW8Num13z8"/>
    <w:rsid w:val="007F70E7"/>
  </w:style>
  <w:style w:type="character" w:customStyle="1" w:styleId="WW8Num14z0">
    <w:name w:val="WW8Num14z0"/>
    <w:rsid w:val="007F70E7"/>
  </w:style>
  <w:style w:type="character" w:customStyle="1" w:styleId="WW8Num14z1">
    <w:name w:val="WW8Num14z1"/>
    <w:rsid w:val="007F70E7"/>
    <w:rPr>
      <w:rFonts w:ascii="Calibri" w:hAnsi="Calibri" w:cs="Arial"/>
      <w:sz w:val="22"/>
      <w:szCs w:val="22"/>
    </w:rPr>
  </w:style>
  <w:style w:type="character" w:customStyle="1" w:styleId="WW8Num14z2">
    <w:name w:val="WW8Num14z2"/>
    <w:rsid w:val="007F70E7"/>
  </w:style>
  <w:style w:type="character" w:customStyle="1" w:styleId="WW8Num14z3">
    <w:name w:val="WW8Num14z3"/>
    <w:rsid w:val="007F70E7"/>
  </w:style>
  <w:style w:type="character" w:customStyle="1" w:styleId="WW8Num14z4">
    <w:name w:val="WW8Num14z4"/>
    <w:rsid w:val="007F70E7"/>
  </w:style>
  <w:style w:type="character" w:customStyle="1" w:styleId="WW8Num14z5">
    <w:name w:val="WW8Num14z5"/>
    <w:rsid w:val="007F70E7"/>
  </w:style>
  <w:style w:type="character" w:customStyle="1" w:styleId="WW8Num14z6">
    <w:name w:val="WW8Num14z6"/>
    <w:rsid w:val="007F70E7"/>
  </w:style>
  <w:style w:type="character" w:customStyle="1" w:styleId="WW8Num14z7">
    <w:name w:val="WW8Num14z7"/>
    <w:rsid w:val="007F70E7"/>
  </w:style>
  <w:style w:type="character" w:customStyle="1" w:styleId="WW8Num14z8">
    <w:name w:val="WW8Num14z8"/>
    <w:rsid w:val="007F70E7"/>
  </w:style>
  <w:style w:type="character" w:customStyle="1" w:styleId="WW8Num15z0">
    <w:name w:val="WW8Num15z0"/>
    <w:rsid w:val="007F70E7"/>
    <w:rPr>
      <w:rFonts w:ascii="Calibri" w:hAnsi="Calibri" w:cs="Calibri"/>
      <w:sz w:val="22"/>
      <w:szCs w:val="22"/>
    </w:rPr>
  </w:style>
  <w:style w:type="character" w:customStyle="1" w:styleId="WW8Num15z1">
    <w:name w:val="WW8Num15z1"/>
    <w:rsid w:val="007F70E7"/>
  </w:style>
  <w:style w:type="character" w:customStyle="1" w:styleId="WW8Num15z2">
    <w:name w:val="WW8Num15z2"/>
    <w:rsid w:val="007F70E7"/>
  </w:style>
  <w:style w:type="character" w:customStyle="1" w:styleId="WW8Num15z3">
    <w:name w:val="WW8Num15z3"/>
    <w:rsid w:val="007F70E7"/>
  </w:style>
  <w:style w:type="character" w:customStyle="1" w:styleId="WW8Num15z4">
    <w:name w:val="WW8Num15z4"/>
    <w:rsid w:val="007F70E7"/>
  </w:style>
  <w:style w:type="character" w:customStyle="1" w:styleId="WW8Num15z5">
    <w:name w:val="WW8Num15z5"/>
    <w:rsid w:val="007F70E7"/>
  </w:style>
  <w:style w:type="character" w:customStyle="1" w:styleId="WW8Num15z6">
    <w:name w:val="WW8Num15z6"/>
    <w:rsid w:val="007F70E7"/>
  </w:style>
  <w:style w:type="character" w:customStyle="1" w:styleId="WW8Num15z7">
    <w:name w:val="WW8Num15z7"/>
    <w:rsid w:val="007F70E7"/>
  </w:style>
  <w:style w:type="character" w:customStyle="1" w:styleId="WW8Num15z8">
    <w:name w:val="WW8Num15z8"/>
    <w:rsid w:val="007F70E7"/>
  </w:style>
  <w:style w:type="character" w:customStyle="1" w:styleId="Domylnaczcionkaakapitu2">
    <w:name w:val="Domyślna czcionka akapitu2"/>
    <w:rsid w:val="007F70E7"/>
  </w:style>
  <w:style w:type="character" w:customStyle="1" w:styleId="WW8Num9z2">
    <w:name w:val="WW8Num9z2"/>
    <w:rsid w:val="007F70E7"/>
    <w:rPr>
      <w:rFonts w:ascii="Arial" w:hAnsi="Arial" w:cs="Arial" w:hint="default"/>
    </w:rPr>
  </w:style>
  <w:style w:type="character" w:customStyle="1" w:styleId="WW8Num9z3">
    <w:name w:val="WW8Num9z3"/>
    <w:rsid w:val="007F70E7"/>
  </w:style>
  <w:style w:type="character" w:customStyle="1" w:styleId="WW8Num9z4">
    <w:name w:val="WW8Num9z4"/>
    <w:rsid w:val="007F70E7"/>
  </w:style>
  <w:style w:type="character" w:customStyle="1" w:styleId="WW8Num9z5">
    <w:name w:val="WW8Num9z5"/>
    <w:rsid w:val="007F70E7"/>
  </w:style>
  <w:style w:type="character" w:customStyle="1" w:styleId="WW8Num9z6">
    <w:name w:val="WW8Num9z6"/>
    <w:rsid w:val="007F70E7"/>
  </w:style>
  <w:style w:type="character" w:customStyle="1" w:styleId="WW8Num9z7">
    <w:name w:val="WW8Num9z7"/>
    <w:rsid w:val="007F70E7"/>
  </w:style>
  <w:style w:type="character" w:customStyle="1" w:styleId="WW8Num9z8">
    <w:name w:val="WW8Num9z8"/>
    <w:rsid w:val="007F70E7"/>
  </w:style>
  <w:style w:type="character" w:customStyle="1" w:styleId="WW8Num16z0">
    <w:name w:val="WW8Num16z0"/>
    <w:rsid w:val="007F70E7"/>
    <w:rPr>
      <w:rFonts w:ascii="Calibri" w:hAnsi="Calibri" w:cs="Arial" w:hint="default"/>
      <w:b w:val="0"/>
      <w:bCs w:val="0"/>
      <w:color w:val="auto"/>
      <w:sz w:val="22"/>
      <w:szCs w:val="22"/>
    </w:rPr>
  </w:style>
  <w:style w:type="character" w:customStyle="1" w:styleId="WW8Num17z0">
    <w:name w:val="WW8Num17z0"/>
    <w:rsid w:val="007F70E7"/>
    <w:rPr>
      <w:rFonts w:ascii="Arial" w:hAnsi="Arial" w:cs="Arial" w:hint="default"/>
    </w:rPr>
  </w:style>
  <w:style w:type="character" w:customStyle="1" w:styleId="WW8Num18z0">
    <w:name w:val="WW8Num18z0"/>
    <w:rsid w:val="007F70E7"/>
    <w:rPr>
      <w:rFonts w:ascii="Calibri" w:hAnsi="Calibri" w:cs="Calibri"/>
    </w:rPr>
  </w:style>
  <w:style w:type="character" w:customStyle="1" w:styleId="WW8Num18z1">
    <w:name w:val="WW8Num18z1"/>
    <w:rsid w:val="007F70E7"/>
  </w:style>
  <w:style w:type="character" w:customStyle="1" w:styleId="WW8Num18z2">
    <w:name w:val="WW8Num18z2"/>
    <w:rsid w:val="007F70E7"/>
  </w:style>
  <w:style w:type="character" w:customStyle="1" w:styleId="WW8Num18z3">
    <w:name w:val="WW8Num18z3"/>
    <w:rsid w:val="007F70E7"/>
  </w:style>
  <w:style w:type="character" w:customStyle="1" w:styleId="WW8Num18z4">
    <w:name w:val="WW8Num18z4"/>
    <w:rsid w:val="007F70E7"/>
  </w:style>
  <w:style w:type="character" w:customStyle="1" w:styleId="WW8Num18z5">
    <w:name w:val="WW8Num18z5"/>
    <w:rsid w:val="007F70E7"/>
  </w:style>
  <w:style w:type="character" w:customStyle="1" w:styleId="WW8Num18z6">
    <w:name w:val="WW8Num18z6"/>
    <w:rsid w:val="007F70E7"/>
  </w:style>
  <w:style w:type="character" w:customStyle="1" w:styleId="WW8Num18z7">
    <w:name w:val="WW8Num18z7"/>
    <w:rsid w:val="007F70E7"/>
  </w:style>
  <w:style w:type="character" w:customStyle="1" w:styleId="WW8Num18z8">
    <w:name w:val="WW8Num18z8"/>
    <w:rsid w:val="007F70E7"/>
  </w:style>
  <w:style w:type="character" w:customStyle="1" w:styleId="WW8Num19z0">
    <w:name w:val="WW8Num19z0"/>
    <w:rsid w:val="007F70E7"/>
  </w:style>
  <w:style w:type="character" w:customStyle="1" w:styleId="WW8Num19z1">
    <w:name w:val="WW8Num19z1"/>
    <w:rsid w:val="007F70E7"/>
  </w:style>
  <w:style w:type="character" w:customStyle="1" w:styleId="WW8Num19z2">
    <w:name w:val="WW8Num19z2"/>
    <w:rsid w:val="007F70E7"/>
  </w:style>
  <w:style w:type="character" w:customStyle="1" w:styleId="WW8Num19z3">
    <w:name w:val="WW8Num19z3"/>
    <w:rsid w:val="007F70E7"/>
  </w:style>
  <w:style w:type="character" w:customStyle="1" w:styleId="WW8Num19z4">
    <w:name w:val="WW8Num19z4"/>
    <w:rsid w:val="007F70E7"/>
  </w:style>
  <w:style w:type="character" w:customStyle="1" w:styleId="WW8Num19z5">
    <w:name w:val="WW8Num19z5"/>
    <w:rsid w:val="007F70E7"/>
  </w:style>
  <w:style w:type="character" w:customStyle="1" w:styleId="WW8Num19z6">
    <w:name w:val="WW8Num19z6"/>
    <w:rsid w:val="007F70E7"/>
  </w:style>
  <w:style w:type="character" w:customStyle="1" w:styleId="WW8Num19z7">
    <w:name w:val="WW8Num19z7"/>
    <w:rsid w:val="007F70E7"/>
  </w:style>
  <w:style w:type="character" w:customStyle="1" w:styleId="WW8Num19z8">
    <w:name w:val="WW8Num19z8"/>
    <w:rsid w:val="007F70E7"/>
  </w:style>
  <w:style w:type="character" w:customStyle="1" w:styleId="WW8Num20z0">
    <w:name w:val="WW8Num20z0"/>
    <w:rsid w:val="007F70E7"/>
  </w:style>
  <w:style w:type="character" w:customStyle="1" w:styleId="WW8Num20z1">
    <w:name w:val="WW8Num20z1"/>
    <w:rsid w:val="007F70E7"/>
  </w:style>
  <w:style w:type="character" w:customStyle="1" w:styleId="WW8Num20z2">
    <w:name w:val="WW8Num20z2"/>
    <w:rsid w:val="007F70E7"/>
  </w:style>
  <w:style w:type="character" w:customStyle="1" w:styleId="WW8Num20z3">
    <w:name w:val="WW8Num20z3"/>
    <w:rsid w:val="007F70E7"/>
  </w:style>
  <w:style w:type="character" w:customStyle="1" w:styleId="WW8Num20z4">
    <w:name w:val="WW8Num20z4"/>
    <w:rsid w:val="007F70E7"/>
  </w:style>
  <w:style w:type="character" w:customStyle="1" w:styleId="WW8Num20z5">
    <w:name w:val="WW8Num20z5"/>
    <w:rsid w:val="007F70E7"/>
  </w:style>
  <w:style w:type="character" w:customStyle="1" w:styleId="WW8Num20z6">
    <w:name w:val="WW8Num20z6"/>
    <w:rsid w:val="007F70E7"/>
  </w:style>
  <w:style w:type="character" w:customStyle="1" w:styleId="WW8Num20z7">
    <w:name w:val="WW8Num20z7"/>
    <w:rsid w:val="007F70E7"/>
  </w:style>
  <w:style w:type="character" w:customStyle="1" w:styleId="WW8Num20z8">
    <w:name w:val="WW8Num20z8"/>
    <w:rsid w:val="007F70E7"/>
  </w:style>
  <w:style w:type="character" w:customStyle="1" w:styleId="WW8Num21z0">
    <w:name w:val="WW8Num21z0"/>
    <w:rsid w:val="007F70E7"/>
    <w:rPr>
      <w:rFonts w:ascii="Calibri" w:hAnsi="Calibri" w:cs="Calibri"/>
      <w:sz w:val="22"/>
      <w:szCs w:val="22"/>
    </w:rPr>
  </w:style>
  <w:style w:type="character" w:customStyle="1" w:styleId="WW8Num21z1">
    <w:name w:val="WW8Num21z1"/>
    <w:rsid w:val="007F70E7"/>
  </w:style>
  <w:style w:type="character" w:customStyle="1" w:styleId="WW8Num21z2">
    <w:name w:val="WW8Num21z2"/>
    <w:rsid w:val="007F70E7"/>
  </w:style>
  <w:style w:type="character" w:customStyle="1" w:styleId="WW8Num21z3">
    <w:name w:val="WW8Num21z3"/>
    <w:rsid w:val="007F70E7"/>
  </w:style>
  <w:style w:type="character" w:customStyle="1" w:styleId="WW8Num21z4">
    <w:name w:val="WW8Num21z4"/>
    <w:rsid w:val="007F70E7"/>
  </w:style>
  <w:style w:type="character" w:customStyle="1" w:styleId="WW8Num21z5">
    <w:name w:val="WW8Num21z5"/>
    <w:rsid w:val="007F70E7"/>
  </w:style>
  <w:style w:type="character" w:customStyle="1" w:styleId="WW8Num21z6">
    <w:name w:val="WW8Num21z6"/>
    <w:rsid w:val="007F70E7"/>
  </w:style>
  <w:style w:type="character" w:customStyle="1" w:styleId="WW8Num21z7">
    <w:name w:val="WW8Num21z7"/>
    <w:rsid w:val="007F70E7"/>
  </w:style>
  <w:style w:type="character" w:customStyle="1" w:styleId="WW8Num21z8">
    <w:name w:val="WW8Num21z8"/>
    <w:rsid w:val="007F70E7"/>
  </w:style>
  <w:style w:type="character" w:customStyle="1" w:styleId="WW8Num22z0">
    <w:name w:val="WW8Num22z0"/>
    <w:rsid w:val="007F70E7"/>
  </w:style>
  <w:style w:type="character" w:customStyle="1" w:styleId="WW8Num22z1">
    <w:name w:val="WW8Num22z1"/>
    <w:rsid w:val="007F70E7"/>
  </w:style>
  <w:style w:type="character" w:customStyle="1" w:styleId="WW8Num22z2">
    <w:name w:val="WW8Num22z2"/>
    <w:rsid w:val="007F70E7"/>
  </w:style>
  <w:style w:type="character" w:customStyle="1" w:styleId="WW8Num22z3">
    <w:name w:val="WW8Num22z3"/>
    <w:rsid w:val="007F70E7"/>
  </w:style>
  <w:style w:type="character" w:customStyle="1" w:styleId="WW8Num22z4">
    <w:name w:val="WW8Num22z4"/>
    <w:rsid w:val="007F70E7"/>
  </w:style>
  <w:style w:type="character" w:customStyle="1" w:styleId="WW8Num22z5">
    <w:name w:val="WW8Num22z5"/>
    <w:rsid w:val="007F70E7"/>
  </w:style>
  <w:style w:type="character" w:customStyle="1" w:styleId="WW8Num22z6">
    <w:name w:val="WW8Num22z6"/>
    <w:rsid w:val="007F70E7"/>
  </w:style>
  <w:style w:type="character" w:customStyle="1" w:styleId="WW8Num22z7">
    <w:name w:val="WW8Num22z7"/>
    <w:rsid w:val="007F70E7"/>
  </w:style>
  <w:style w:type="character" w:customStyle="1" w:styleId="WW8Num22z8">
    <w:name w:val="WW8Num22z8"/>
    <w:rsid w:val="007F70E7"/>
  </w:style>
  <w:style w:type="character" w:customStyle="1" w:styleId="WW8Num23z0">
    <w:name w:val="WW8Num23z0"/>
    <w:rsid w:val="007F70E7"/>
  </w:style>
  <w:style w:type="character" w:customStyle="1" w:styleId="WW8Num23z1">
    <w:name w:val="WW8Num23z1"/>
    <w:rsid w:val="007F70E7"/>
    <w:rPr>
      <w:rFonts w:cs="Arial"/>
    </w:rPr>
  </w:style>
  <w:style w:type="character" w:customStyle="1" w:styleId="WW8Num23z2">
    <w:name w:val="WW8Num23z2"/>
    <w:rsid w:val="007F70E7"/>
  </w:style>
  <w:style w:type="character" w:customStyle="1" w:styleId="WW8Num23z3">
    <w:name w:val="WW8Num23z3"/>
    <w:rsid w:val="007F70E7"/>
  </w:style>
  <w:style w:type="character" w:customStyle="1" w:styleId="WW8Num23z4">
    <w:name w:val="WW8Num23z4"/>
    <w:rsid w:val="007F70E7"/>
  </w:style>
  <w:style w:type="character" w:customStyle="1" w:styleId="WW8Num23z5">
    <w:name w:val="WW8Num23z5"/>
    <w:rsid w:val="007F70E7"/>
  </w:style>
  <w:style w:type="character" w:customStyle="1" w:styleId="WW8Num23z6">
    <w:name w:val="WW8Num23z6"/>
    <w:rsid w:val="007F70E7"/>
  </w:style>
  <w:style w:type="character" w:customStyle="1" w:styleId="WW8Num23z7">
    <w:name w:val="WW8Num23z7"/>
    <w:rsid w:val="007F70E7"/>
  </w:style>
  <w:style w:type="character" w:customStyle="1" w:styleId="WW8Num23z8">
    <w:name w:val="WW8Num23z8"/>
    <w:rsid w:val="007F70E7"/>
  </w:style>
  <w:style w:type="character" w:customStyle="1" w:styleId="WW8Num2z1">
    <w:name w:val="WW8Num2z1"/>
    <w:rsid w:val="007F70E7"/>
  </w:style>
  <w:style w:type="character" w:customStyle="1" w:styleId="WW8Num2z2">
    <w:name w:val="WW8Num2z2"/>
    <w:rsid w:val="007F70E7"/>
  </w:style>
  <w:style w:type="character" w:customStyle="1" w:styleId="WW8Num2z3">
    <w:name w:val="WW8Num2z3"/>
    <w:rsid w:val="007F70E7"/>
  </w:style>
  <w:style w:type="character" w:customStyle="1" w:styleId="WW8Num2z4">
    <w:name w:val="WW8Num2z4"/>
    <w:rsid w:val="007F70E7"/>
  </w:style>
  <w:style w:type="character" w:customStyle="1" w:styleId="WW8Num2z5">
    <w:name w:val="WW8Num2z5"/>
    <w:rsid w:val="007F70E7"/>
  </w:style>
  <w:style w:type="character" w:customStyle="1" w:styleId="WW8Num2z6">
    <w:name w:val="WW8Num2z6"/>
    <w:rsid w:val="007F70E7"/>
  </w:style>
  <w:style w:type="character" w:customStyle="1" w:styleId="WW8Num2z7">
    <w:name w:val="WW8Num2z7"/>
    <w:rsid w:val="007F70E7"/>
  </w:style>
  <w:style w:type="character" w:customStyle="1" w:styleId="WW8Num2z8">
    <w:name w:val="WW8Num2z8"/>
    <w:rsid w:val="007F70E7"/>
  </w:style>
  <w:style w:type="character" w:customStyle="1" w:styleId="WW8Num4z1">
    <w:name w:val="WW8Num4z1"/>
    <w:rsid w:val="007F70E7"/>
  </w:style>
  <w:style w:type="character" w:customStyle="1" w:styleId="WW8Num4z2">
    <w:name w:val="WW8Num4z2"/>
    <w:rsid w:val="007F70E7"/>
  </w:style>
  <w:style w:type="character" w:customStyle="1" w:styleId="WW8Num4z3">
    <w:name w:val="WW8Num4z3"/>
    <w:rsid w:val="007F70E7"/>
  </w:style>
  <w:style w:type="character" w:customStyle="1" w:styleId="WW8Num4z4">
    <w:name w:val="WW8Num4z4"/>
    <w:rsid w:val="007F70E7"/>
  </w:style>
  <w:style w:type="character" w:customStyle="1" w:styleId="WW8Num4z5">
    <w:name w:val="WW8Num4z5"/>
    <w:rsid w:val="007F70E7"/>
  </w:style>
  <w:style w:type="character" w:customStyle="1" w:styleId="WW8Num4z6">
    <w:name w:val="WW8Num4z6"/>
    <w:rsid w:val="007F70E7"/>
  </w:style>
  <w:style w:type="character" w:customStyle="1" w:styleId="WW8Num4z7">
    <w:name w:val="WW8Num4z7"/>
    <w:rsid w:val="007F70E7"/>
  </w:style>
  <w:style w:type="character" w:customStyle="1" w:styleId="WW8Num4z8">
    <w:name w:val="WW8Num4z8"/>
    <w:rsid w:val="007F70E7"/>
  </w:style>
  <w:style w:type="character" w:customStyle="1" w:styleId="WW8Num5z1">
    <w:name w:val="WW8Num5z1"/>
    <w:rsid w:val="007F70E7"/>
  </w:style>
  <w:style w:type="character" w:customStyle="1" w:styleId="WW8Num6z1">
    <w:name w:val="WW8Num6z1"/>
    <w:rsid w:val="007F70E7"/>
  </w:style>
  <w:style w:type="character" w:customStyle="1" w:styleId="WW8Num6z2">
    <w:name w:val="WW8Num6z2"/>
    <w:rsid w:val="007F70E7"/>
  </w:style>
  <w:style w:type="character" w:customStyle="1" w:styleId="WW8Num6z3">
    <w:name w:val="WW8Num6z3"/>
    <w:rsid w:val="007F70E7"/>
  </w:style>
  <w:style w:type="character" w:customStyle="1" w:styleId="WW8Num6z4">
    <w:name w:val="WW8Num6z4"/>
    <w:rsid w:val="007F70E7"/>
  </w:style>
  <w:style w:type="character" w:customStyle="1" w:styleId="WW8Num6z5">
    <w:name w:val="WW8Num6z5"/>
    <w:rsid w:val="007F70E7"/>
  </w:style>
  <w:style w:type="character" w:customStyle="1" w:styleId="WW8Num6z6">
    <w:name w:val="WW8Num6z6"/>
    <w:rsid w:val="007F70E7"/>
  </w:style>
  <w:style w:type="character" w:customStyle="1" w:styleId="WW8Num6z7">
    <w:name w:val="WW8Num6z7"/>
    <w:rsid w:val="007F70E7"/>
  </w:style>
  <w:style w:type="character" w:customStyle="1" w:styleId="WW8Num6z8">
    <w:name w:val="WW8Num6z8"/>
    <w:rsid w:val="007F70E7"/>
  </w:style>
  <w:style w:type="character" w:customStyle="1" w:styleId="WW8Num9z1">
    <w:name w:val="WW8Num9z1"/>
    <w:rsid w:val="007F70E7"/>
  </w:style>
  <w:style w:type="character" w:customStyle="1" w:styleId="WW8Num10z1">
    <w:name w:val="WW8Num10z1"/>
    <w:rsid w:val="007F70E7"/>
  </w:style>
  <w:style w:type="character" w:customStyle="1" w:styleId="WW8Num10z2">
    <w:name w:val="WW8Num10z2"/>
    <w:rsid w:val="007F70E7"/>
  </w:style>
  <w:style w:type="character" w:customStyle="1" w:styleId="WW8Num10z3">
    <w:name w:val="WW8Num10z3"/>
    <w:rsid w:val="007F70E7"/>
  </w:style>
  <w:style w:type="character" w:customStyle="1" w:styleId="WW8Num10z4">
    <w:name w:val="WW8Num10z4"/>
    <w:rsid w:val="007F70E7"/>
  </w:style>
  <w:style w:type="character" w:customStyle="1" w:styleId="WW8Num10z5">
    <w:name w:val="WW8Num10z5"/>
    <w:rsid w:val="007F70E7"/>
  </w:style>
  <w:style w:type="character" w:customStyle="1" w:styleId="WW8Num10z6">
    <w:name w:val="WW8Num10z6"/>
    <w:rsid w:val="007F70E7"/>
  </w:style>
  <w:style w:type="character" w:customStyle="1" w:styleId="WW8Num10z7">
    <w:name w:val="WW8Num10z7"/>
    <w:rsid w:val="007F70E7"/>
  </w:style>
  <w:style w:type="character" w:customStyle="1" w:styleId="WW8Num10z8">
    <w:name w:val="WW8Num10z8"/>
    <w:rsid w:val="007F70E7"/>
  </w:style>
  <w:style w:type="character" w:customStyle="1" w:styleId="WW8Num11z1">
    <w:name w:val="WW8Num11z1"/>
    <w:rsid w:val="007F70E7"/>
  </w:style>
  <w:style w:type="character" w:customStyle="1" w:styleId="WW8Num11z2">
    <w:name w:val="WW8Num11z2"/>
    <w:rsid w:val="007F70E7"/>
  </w:style>
  <w:style w:type="character" w:customStyle="1" w:styleId="WW8Num11z3">
    <w:name w:val="WW8Num11z3"/>
    <w:rsid w:val="007F70E7"/>
  </w:style>
  <w:style w:type="character" w:customStyle="1" w:styleId="WW8Num11z4">
    <w:name w:val="WW8Num11z4"/>
    <w:rsid w:val="007F70E7"/>
  </w:style>
  <w:style w:type="character" w:customStyle="1" w:styleId="WW8Num11z5">
    <w:name w:val="WW8Num11z5"/>
    <w:rsid w:val="007F70E7"/>
  </w:style>
  <w:style w:type="character" w:customStyle="1" w:styleId="WW8Num11z6">
    <w:name w:val="WW8Num11z6"/>
    <w:rsid w:val="007F70E7"/>
  </w:style>
  <w:style w:type="character" w:customStyle="1" w:styleId="WW8Num11z7">
    <w:name w:val="WW8Num11z7"/>
    <w:rsid w:val="007F70E7"/>
  </w:style>
  <w:style w:type="character" w:customStyle="1" w:styleId="WW8Num11z8">
    <w:name w:val="WW8Num11z8"/>
    <w:rsid w:val="007F70E7"/>
  </w:style>
  <w:style w:type="character" w:customStyle="1" w:styleId="WW8Num16z1">
    <w:name w:val="WW8Num16z1"/>
    <w:rsid w:val="007F70E7"/>
  </w:style>
  <w:style w:type="character" w:customStyle="1" w:styleId="WW8Num16z2">
    <w:name w:val="WW8Num16z2"/>
    <w:rsid w:val="007F70E7"/>
  </w:style>
  <w:style w:type="character" w:customStyle="1" w:styleId="WW8Num16z3">
    <w:name w:val="WW8Num16z3"/>
    <w:rsid w:val="007F70E7"/>
  </w:style>
  <w:style w:type="character" w:customStyle="1" w:styleId="WW8Num16z4">
    <w:name w:val="WW8Num16z4"/>
    <w:rsid w:val="007F70E7"/>
  </w:style>
  <w:style w:type="character" w:customStyle="1" w:styleId="WW8Num16z5">
    <w:name w:val="WW8Num16z5"/>
    <w:rsid w:val="007F70E7"/>
  </w:style>
  <w:style w:type="character" w:customStyle="1" w:styleId="WW8Num16z6">
    <w:name w:val="WW8Num16z6"/>
    <w:rsid w:val="007F70E7"/>
  </w:style>
  <w:style w:type="character" w:customStyle="1" w:styleId="WW8Num16z7">
    <w:name w:val="WW8Num16z7"/>
    <w:rsid w:val="007F70E7"/>
  </w:style>
  <w:style w:type="character" w:customStyle="1" w:styleId="WW8Num16z8">
    <w:name w:val="WW8Num16z8"/>
    <w:rsid w:val="007F70E7"/>
  </w:style>
  <w:style w:type="character" w:customStyle="1" w:styleId="WW8Num17z1">
    <w:name w:val="WW8Num17z1"/>
    <w:rsid w:val="007F70E7"/>
  </w:style>
  <w:style w:type="character" w:customStyle="1" w:styleId="WW8Num17z2">
    <w:name w:val="WW8Num17z2"/>
    <w:rsid w:val="007F70E7"/>
  </w:style>
  <w:style w:type="character" w:customStyle="1" w:styleId="WW8Num17z3">
    <w:name w:val="WW8Num17z3"/>
    <w:rsid w:val="007F70E7"/>
  </w:style>
  <w:style w:type="character" w:customStyle="1" w:styleId="WW8Num17z4">
    <w:name w:val="WW8Num17z4"/>
    <w:rsid w:val="007F70E7"/>
  </w:style>
  <w:style w:type="character" w:customStyle="1" w:styleId="WW8Num17z5">
    <w:name w:val="WW8Num17z5"/>
    <w:rsid w:val="007F70E7"/>
  </w:style>
  <w:style w:type="character" w:customStyle="1" w:styleId="WW8Num17z6">
    <w:name w:val="WW8Num17z6"/>
    <w:rsid w:val="007F70E7"/>
  </w:style>
  <w:style w:type="character" w:customStyle="1" w:styleId="WW8Num17z7">
    <w:name w:val="WW8Num17z7"/>
    <w:rsid w:val="007F70E7"/>
  </w:style>
  <w:style w:type="character" w:customStyle="1" w:styleId="WW8Num17z8">
    <w:name w:val="WW8Num17z8"/>
    <w:rsid w:val="007F70E7"/>
  </w:style>
  <w:style w:type="character" w:customStyle="1" w:styleId="WW8Num24z0">
    <w:name w:val="WW8Num24z0"/>
    <w:rsid w:val="007F70E7"/>
    <w:rPr>
      <w:rFonts w:hint="default"/>
    </w:rPr>
  </w:style>
  <w:style w:type="character" w:customStyle="1" w:styleId="WW8Num24z1">
    <w:name w:val="WW8Num24z1"/>
    <w:rsid w:val="007F70E7"/>
  </w:style>
  <w:style w:type="character" w:customStyle="1" w:styleId="WW8Num24z2">
    <w:name w:val="WW8Num24z2"/>
    <w:rsid w:val="007F70E7"/>
  </w:style>
  <w:style w:type="character" w:customStyle="1" w:styleId="WW8Num24z3">
    <w:name w:val="WW8Num24z3"/>
    <w:rsid w:val="007F70E7"/>
  </w:style>
  <w:style w:type="character" w:customStyle="1" w:styleId="WW8Num24z4">
    <w:name w:val="WW8Num24z4"/>
    <w:rsid w:val="007F70E7"/>
  </w:style>
  <w:style w:type="character" w:customStyle="1" w:styleId="WW8Num24z5">
    <w:name w:val="WW8Num24z5"/>
    <w:rsid w:val="007F70E7"/>
  </w:style>
  <w:style w:type="character" w:customStyle="1" w:styleId="WW8Num24z6">
    <w:name w:val="WW8Num24z6"/>
    <w:rsid w:val="007F70E7"/>
  </w:style>
  <w:style w:type="character" w:customStyle="1" w:styleId="WW8Num24z7">
    <w:name w:val="WW8Num24z7"/>
    <w:rsid w:val="007F70E7"/>
  </w:style>
  <w:style w:type="character" w:customStyle="1" w:styleId="WW8Num24z8">
    <w:name w:val="WW8Num24z8"/>
    <w:rsid w:val="007F70E7"/>
  </w:style>
  <w:style w:type="character" w:customStyle="1" w:styleId="WW8Num25z0">
    <w:name w:val="WW8Num25z0"/>
    <w:rsid w:val="007F70E7"/>
  </w:style>
  <w:style w:type="character" w:customStyle="1" w:styleId="WW8Num25z1">
    <w:name w:val="WW8Num25z1"/>
    <w:rsid w:val="007F70E7"/>
    <w:rPr>
      <w:rFonts w:ascii="Arial" w:hAnsi="Arial" w:cs="Arial" w:hint="default"/>
    </w:rPr>
  </w:style>
  <w:style w:type="character" w:customStyle="1" w:styleId="WW8Num25z2">
    <w:name w:val="WW8Num25z2"/>
    <w:rsid w:val="007F70E7"/>
  </w:style>
  <w:style w:type="character" w:customStyle="1" w:styleId="WW8Num25z3">
    <w:name w:val="WW8Num25z3"/>
    <w:rsid w:val="007F70E7"/>
  </w:style>
  <w:style w:type="character" w:customStyle="1" w:styleId="WW8Num25z4">
    <w:name w:val="WW8Num25z4"/>
    <w:rsid w:val="007F70E7"/>
  </w:style>
  <w:style w:type="character" w:customStyle="1" w:styleId="WW8Num25z5">
    <w:name w:val="WW8Num25z5"/>
    <w:rsid w:val="007F70E7"/>
  </w:style>
  <w:style w:type="character" w:customStyle="1" w:styleId="WW8Num25z6">
    <w:name w:val="WW8Num25z6"/>
    <w:rsid w:val="007F70E7"/>
  </w:style>
  <w:style w:type="character" w:customStyle="1" w:styleId="WW8Num25z7">
    <w:name w:val="WW8Num25z7"/>
    <w:rsid w:val="007F70E7"/>
  </w:style>
  <w:style w:type="character" w:customStyle="1" w:styleId="WW8Num25z8">
    <w:name w:val="WW8Num25z8"/>
    <w:rsid w:val="007F70E7"/>
  </w:style>
  <w:style w:type="character" w:customStyle="1" w:styleId="WW8Num26z0">
    <w:name w:val="WW8Num26z0"/>
    <w:rsid w:val="007F70E7"/>
    <w:rPr>
      <w:rFonts w:ascii="Arial" w:hAnsi="Arial" w:cs="Arial" w:hint="default"/>
      <w:color w:val="auto"/>
    </w:rPr>
  </w:style>
  <w:style w:type="character" w:customStyle="1" w:styleId="WW8Num26z1">
    <w:name w:val="WW8Num26z1"/>
    <w:rsid w:val="007F70E7"/>
  </w:style>
  <w:style w:type="character" w:customStyle="1" w:styleId="WW8Num26z2">
    <w:name w:val="WW8Num26z2"/>
    <w:rsid w:val="007F70E7"/>
  </w:style>
  <w:style w:type="character" w:customStyle="1" w:styleId="WW8Num26z3">
    <w:name w:val="WW8Num26z3"/>
    <w:rsid w:val="007F70E7"/>
  </w:style>
  <w:style w:type="character" w:customStyle="1" w:styleId="WW8Num26z4">
    <w:name w:val="WW8Num26z4"/>
    <w:rsid w:val="007F70E7"/>
  </w:style>
  <w:style w:type="character" w:customStyle="1" w:styleId="WW8Num26z5">
    <w:name w:val="WW8Num26z5"/>
    <w:rsid w:val="007F70E7"/>
  </w:style>
  <w:style w:type="character" w:customStyle="1" w:styleId="WW8Num26z6">
    <w:name w:val="WW8Num26z6"/>
    <w:rsid w:val="007F70E7"/>
  </w:style>
  <w:style w:type="character" w:customStyle="1" w:styleId="WW8Num26z7">
    <w:name w:val="WW8Num26z7"/>
    <w:rsid w:val="007F70E7"/>
  </w:style>
  <w:style w:type="character" w:customStyle="1" w:styleId="WW8Num26z8">
    <w:name w:val="WW8Num26z8"/>
    <w:rsid w:val="007F70E7"/>
  </w:style>
  <w:style w:type="character" w:customStyle="1" w:styleId="WW8Num27z0">
    <w:name w:val="WW8Num27z0"/>
    <w:rsid w:val="007F70E7"/>
    <w:rPr>
      <w:rFonts w:hint="default"/>
    </w:rPr>
  </w:style>
  <w:style w:type="character" w:customStyle="1" w:styleId="WW8Num27z1">
    <w:name w:val="WW8Num27z1"/>
    <w:rsid w:val="007F70E7"/>
  </w:style>
  <w:style w:type="character" w:customStyle="1" w:styleId="WW8Num27z2">
    <w:name w:val="WW8Num27z2"/>
    <w:rsid w:val="007F70E7"/>
  </w:style>
  <w:style w:type="character" w:customStyle="1" w:styleId="WW8Num27z3">
    <w:name w:val="WW8Num27z3"/>
    <w:rsid w:val="007F70E7"/>
  </w:style>
  <w:style w:type="character" w:customStyle="1" w:styleId="WW8Num27z4">
    <w:name w:val="WW8Num27z4"/>
    <w:rsid w:val="007F70E7"/>
  </w:style>
  <w:style w:type="character" w:customStyle="1" w:styleId="WW8Num27z5">
    <w:name w:val="WW8Num27z5"/>
    <w:rsid w:val="007F70E7"/>
  </w:style>
  <w:style w:type="character" w:customStyle="1" w:styleId="WW8Num27z6">
    <w:name w:val="WW8Num27z6"/>
    <w:rsid w:val="007F70E7"/>
  </w:style>
  <w:style w:type="character" w:customStyle="1" w:styleId="WW8Num27z7">
    <w:name w:val="WW8Num27z7"/>
    <w:rsid w:val="007F70E7"/>
  </w:style>
  <w:style w:type="character" w:customStyle="1" w:styleId="WW8Num27z8">
    <w:name w:val="WW8Num27z8"/>
    <w:rsid w:val="007F70E7"/>
  </w:style>
  <w:style w:type="character" w:customStyle="1" w:styleId="WW8Num28z0">
    <w:name w:val="WW8Num28z0"/>
    <w:rsid w:val="007F70E7"/>
    <w:rPr>
      <w:rFonts w:hint="default"/>
    </w:rPr>
  </w:style>
  <w:style w:type="character" w:customStyle="1" w:styleId="WW8Num28z2">
    <w:name w:val="WW8Num28z2"/>
    <w:rsid w:val="007F70E7"/>
  </w:style>
  <w:style w:type="character" w:customStyle="1" w:styleId="WW8Num28z3">
    <w:name w:val="WW8Num28z3"/>
    <w:rsid w:val="007F70E7"/>
  </w:style>
  <w:style w:type="character" w:customStyle="1" w:styleId="WW8Num28z4">
    <w:name w:val="WW8Num28z4"/>
    <w:rsid w:val="007F70E7"/>
  </w:style>
  <w:style w:type="character" w:customStyle="1" w:styleId="WW8Num28z5">
    <w:name w:val="WW8Num28z5"/>
    <w:rsid w:val="007F70E7"/>
  </w:style>
  <w:style w:type="character" w:customStyle="1" w:styleId="WW8Num28z6">
    <w:name w:val="WW8Num28z6"/>
    <w:rsid w:val="007F70E7"/>
  </w:style>
  <w:style w:type="character" w:customStyle="1" w:styleId="WW8Num28z7">
    <w:name w:val="WW8Num28z7"/>
    <w:rsid w:val="007F70E7"/>
  </w:style>
  <w:style w:type="character" w:customStyle="1" w:styleId="WW8Num28z8">
    <w:name w:val="WW8Num28z8"/>
    <w:rsid w:val="007F70E7"/>
  </w:style>
  <w:style w:type="character" w:customStyle="1" w:styleId="WW8Num29z0">
    <w:name w:val="WW8Num29z0"/>
    <w:rsid w:val="007F70E7"/>
    <w:rPr>
      <w:rFonts w:ascii="Arial" w:hAnsi="Arial" w:cs="Arial" w:hint="default"/>
    </w:rPr>
  </w:style>
  <w:style w:type="character" w:customStyle="1" w:styleId="WW8Num29z1">
    <w:name w:val="WW8Num29z1"/>
    <w:rsid w:val="007F70E7"/>
  </w:style>
  <w:style w:type="character" w:customStyle="1" w:styleId="WW8Num29z2">
    <w:name w:val="WW8Num29z2"/>
    <w:rsid w:val="007F70E7"/>
  </w:style>
  <w:style w:type="character" w:customStyle="1" w:styleId="WW8Num29z3">
    <w:name w:val="WW8Num29z3"/>
    <w:rsid w:val="007F70E7"/>
  </w:style>
  <w:style w:type="character" w:customStyle="1" w:styleId="WW8Num29z4">
    <w:name w:val="WW8Num29z4"/>
    <w:rsid w:val="007F70E7"/>
  </w:style>
  <w:style w:type="character" w:customStyle="1" w:styleId="WW8Num29z5">
    <w:name w:val="WW8Num29z5"/>
    <w:rsid w:val="007F70E7"/>
  </w:style>
  <w:style w:type="character" w:customStyle="1" w:styleId="WW8Num29z6">
    <w:name w:val="WW8Num29z6"/>
    <w:rsid w:val="007F70E7"/>
  </w:style>
  <w:style w:type="character" w:customStyle="1" w:styleId="WW8Num29z7">
    <w:name w:val="WW8Num29z7"/>
    <w:rsid w:val="007F70E7"/>
  </w:style>
  <w:style w:type="character" w:customStyle="1" w:styleId="WW8Num29z8">
    <w:name w:val="WW8Num29z8"/>
    <w:rsid w:val="007F70E7"/>
  </w:style>
  <w:style w:type="character" w:customStyle="1" w:styleId="WW8Num30z0">
    <w:name w:val="WW8Num30z0"/>
    <w:rsid w:val="007F70E7"/>
    <w:rPr>
      <w:rFonts w:ascii="Arial" w:hAnsi="Arial" w:cs="Arial" w:hint="default"/>
      <w:color w:val="auto"/>
    </w:rPr>
  </w:style>
  <w:style w:type="character" w:customStyle="1" w:styleId="WW8Num30z1">
    <w:name w:val="WW8Num30z1"/>
    <w:rsid w:val="007F70E7"/>
  </w:style>
  <w:style w:type="character" w:customStyle="1" w:styleId="WW8Num30z2">
    <w:name w:val="WW8Num30z2"/>
    <w:rsid w:val="007F70E7"/>
    <w:rPr>
      <w:rFonts w:hint="default"/>
    </w:rPr>
  </w:style>
  <w:style w:type="character" w:customStyle="1" w:styleId="WW8Num30z3">
    <w:name w:val="WW8Num30z3"/>
    <w:rsid w:val="007F70E7"/>
  </w:style>
  <w:style w:type="character" w:customStyle="1" w:styleId="WW8Num30z4">
    <w:name w:val="WW8Num30z4"/>
    <w:rsid w:val="007F70E7"/>
  </w:style>
  <w:style w:type="character" w:customStyle="1" w:styleId="WW8Num30z5">
    <w:name w:val="WW8Num30z5"/>
    <w:rsid w:val="007F70E7"/>
  </w:style>
  <w:style w:type="character" w:customStyle="1" w:styleId="WW8Num30z6">
    <w:name w:val="WW8Num30z6"/>
    <w:rsid w:val="007F70E7"/>
  </w:style>
  <w:style w:type="character" w:customStyle="1" w:styleId="WW8Num30z7">
    <w:name w:val="WW8Num30z7"/>
    <w:rsid w:val="007F70E7"/>
  </w:style>
  <w:style w:type="character" w:customStyle="1" w:styleId="WW8Num30z8">
    <w:name w:val="WW8Num30z8"/>
    <w:rsid w:val="007F70E7"/>
  </w:style>
  <w:style w:type="character" w:customStyle="1" w:styleId="WW8Num31z0">
    <w:name w:val="WW8Num31z0"/>
    <w:rsid w:val="007F70E7"/>
    <w:rPr>
      <w:rFonts w:ascii="Arial" w:hAnsi="Arial" w:cs="Arial" w:hint="default"/>
    </w:rPr>
  </w:style>
  <w:style w:type="character" w:customStyle="1" w:styleId="WW8Num31z1">
    <w:name w:val="WW8Num31z1"/>
    <w:rsid w:val="007F70E7"/>
  </w:style>
  <w:style w:type="character" w:customStyle="1" w:styleId="WW8Num31z2">
    <w:name w:val="WW8Num31z2"/>
    <w:rsid w:val="007F70E7"/>
  </w:style>
  <w:style w:type="character" w:customStyle="1" w:styleId="WW8Num31z3">
    <w:name w:val="WW8Num31z3"/>
    <w:rsid w:val="007F70E7"/>
  </w:style>
  <w:style w:type="character" w:customStyle="1" w:styleId="WW8Num31z4">
    <w:name w:val="WW8Num31z4"/>
    <w:rsid w:val="007F70E7"/>
  </w:style>
  <w:style w:type="character" w:customStyle="1" w:styleId="WW8Num31z5">
    <w:name w:val="WW8Num31z5"/>
    <w:rsid w:val="007F70E7"/>
  </w:style>
  <w:style w:type="character" w:customStyle="1" w:styleId="WW8Num31z6">
    <w:name w:val="WW8Num31z6"/>
    <w:rsid w:val="007F70E7"/>
  </w:style>
  <w:style w:type="character" w:customStyle="1" w:styleId="WW8Num31z7">
    <w:name w:val="WW8Num31z7"/>
    <w:rsid w:val="007F70E7"/>
  </w:style>
  <w:style w:type="character" w:customStyle="1" w:styleId="WW8Num31z8">
    <w:name w:val="WW8Num31z8"/>
    <w:rsid w:val="007F70E7"/>
  </w:style>
  <w:style w:type="character" w:customStyle="1" w:styleId="Domylnaczcionkaakapitu1">
    <w:name w:val="Domyślna czcionka akapitu1"/>
    <w:rsid w:val="007F70E7"/>
    <w:rPr>
      <w:rFonts w:ascii="Calibri" w:hAnsi="Calibri" w:cs="Calibri"/>
      <w:sz w:val="22"/>
      <w:szCs w:val="22"/>
    </w:rPr>
  </w:style>
  <w:style w:type="character" w:customStyle="1" w:styleId="Odwoaniedokomentarza1">
    <w:name w:val="Odwołanie do komentarza1"/>
    <w:rsid w:val="007F70E7"/>
    <w:rPr>
      <w:rFonts w:ascii="Calibri" w:hAnsi="Calibri" w:cs="Calibri"/>
      <w:sz w:val="16"/>
      <w:szCs w:val="16"/>
    </w:rPr>
  </w:style>
  <w:style w:type="character" w:customStyle="1" w:styleId="ZnakZnak2">
    <w:name w:val="Znak Znak2"/>
    <w:basedOn w:val="Domylnaczcionkaakapitu1"/>
    <w:rsid w:val="007F70E7"/>
    <w:rPr>
      <w:rFonts w:ascii="Calibri" w:hAnsi="Calibri" w:cs="Calibri"/>
      <w:sz w:val="22"/>
      <w:szCs w:val="22"/>
    </w:rPr>
  </w:style>
  <w:style w:type="character" w:customStyle="1" w:styleId="ZnakZnak1">
    <w:name w:val="Znak Znak1"/>
    <w:rsid w:val="007F70E7"/>
    <w:rPr>
      <w:rFonts w:ascii="Calibri" w:hAnsi="Calibri" w:cs="Calibri"/>
      <w:b/>
      <w:bCs/>
      <w:sz w:val="22"/>
      <w:szCs w:val="22"/>
    </w:rPr>
  </w:style>
  <w:style w:type="character" w:customStyle="1" w:styleId="ZnakZnak">
    <w:name w:val="Znak Znak"/>
    <w:rsid w:val="007F70E7"/>
    <w:rPr>
      <w:rFonts w:ascii="Tahoma" w:hAnsi="Tahoma" w:cs="Tahoma"/>
      <w:sz w:val="16"/>
      <w:szCs w:val="16"/>
    </w:rPr>
  </w:style>
  <w:style w:type="character" w:customStyle="1" w:styleId="ZnakZnak3">
    <w:name w:val="Znak Znak3"/>
    <w:rsid w:val="007F70E7"/>
    <w:rPr>
      <w:rFonts w:ascii="Calibri" w:hAnsi="Calibri" w:cs="Calibri"/>
      <w:sz w:val="24"/>
      <w:szCs w:val="24"/>
    </w:rPr>
  </w:style>
  <w:style w:type="character" w:customStyle="1" w:styleId="Znakinumeracji">
    <w:name w:val="Znaki numeracji"/>
    <w:rsid w:val="007F70E7"/>
    <w:rPr>
      <w:rFonts w:ascii="Calibri" w:hAnsi="Calibri" w:cs="Calibri"/>
    </w:rPr>
  </w:style>
  <w:style w:type="paragraph" w:customStyle="1" w:styleId="Nagwek2">
    <w:name w:val="Nagłówek2"/>
    <w:basedOn w:val="Normalny"/>
    <w:next w:val="Tekstpodstawowy"/>
    <w:rsid w:val="007F70E7"/>
    <w:pPr>
      <w:keepNext/>
      <w:suppressAutoHyphens/>
      <w:spacing w:before="240" w:after="120" w:line="240" w:lineRule="auto"/>
    </w:pPr>
    <w:rPr>
      <w:rFonts w:ascii="Liberation Sans" w:eastAsia="Microsoft YaHei" w:hAnsi="Liberation Sans" w:cs="Arial"/>
      <w:kern w:val="1"/>
      <w:sz w:val="28"/>
      <w:szCs w:val="28"/>
      <w:lang w:eastAsia="zh-CN"/>
    </w:rPr>
  </w:style>
  <w:style w:type="paragraph" w:styleId="Tekstpodstawowy">
    <w:name w:val="Body Text"/>
    <w:basedOn w:val="Normalny"/>
    <w:link w:val="TekstpodstawowyZnak"/>
    <w:rsid w:val="007F70E7"/>
    <w:pPr>
      <w:suppressAutoHyphens/>
      <w:spacing w:after="140" w:line="288" w:lineRule="auto"/>
    </w:pPr>
    <w:rPr>
      <w:rFonts w:ascii="Times New Roman" w:eastAsia="Times New Roman" w:hAnsi="Times New Roman" w:cs="Times New Roman"/>
      <w:kern w:val="1"/>
      <w:sz w:val="24"/>
      <w:szCs w:val="24"/>
      <w:lang w:eastAsia="zh-CN"/>
    </w:rPr>
  </w:style>
  <w:style w:type="character" w:customStyle="1" w:styleId="TekstpodstawowyZnak">
    <w:name w:val="Tekst podstawowy Znak"/>
    <w:basedOn w:val="Domylnaczcionkaakapitu"/>
    <w:link w:val="Tekstpodstawowy"/>
    <w:rsid w:val="007F70E7"/>
    <w:rPr>
      <w:rFonts w:ascii="Times New Roman" w:eastAsia="Times New Roman" w:hAnsi="Times New Roman" w:cs="Times New Roman"/>
      <w:kern w:val="1"/>
      <w:sz w:val="24"/>
      <w:szCs w:val="24"/>
      <w:lang w:eastAsia="zh-CN"/>
    </w:rPr>
  </w:style>
  <w:style w:type="paragraph" w:styleId="Lista">
    <w:name w:val="List"/>
    <w:basedOn w:val="Tekstpodstawowy"/>
    <w:rsid w:val="007F70E7"/>
    <w:rPr>
      <w:rFonts w:cs="Arial"/>
    </w:rPr>
  </w:style>
  <w:style w:type="paragraph" w:styleId="Legenda">
    <w:name w:val="caption"/>
    <w:basedOn w:val="Normalny"/>
    <w:qFormat/>
    <w:rsid w:val="007F70E7"/>
    <w:pPr>
      <w:suppressLineNumbers/>
      <w:suppressAutoHyphens/>
      <w:spacing w:before="120" w:after="120" w:line="240" w:lineRule="auto"/>
    </w:pPr>
    <w:rPr>
      <w:rFonts w:ascii="Times New Roman" w:eastAsia="Times New Roman" w:hAnsi="Times New Roman" w:cs="Arial"/>
      <w:i/>
      <w:iCs/>
      <w:kern w:val="1"/>
      <w:sz w:val="24"/>
      <w:szCs w:val="24"/>
      <w:lang w:eastAsia="zh-CN"/>
    </w:rPr>
  </w:style>
  <w:style w:type="paragraph" w:customStyle="1" w:styleId="Indeks">
    <w:name w:val="Indeks"/>
    <w:basedOn w:val="Normalny"/>
    <w:rsid w:val="007F70E7"/>
    <w:pPr>
      <w:suppressLineNumbers/>
      <w:suppressAutoHyphens/>
      <w:spacing w:after="0" w:line="240" w:lineRule="auto"/>
    </w:pPr>
    <w:rPr>
      <w:rFonts w:ascii="Times New Roman" w:eastAsia="Times New Roman" w:hAnsi="Times New Roman" w:cs="Arial"/>
      <w:kern w:val="1"/>
      <w:sz w:val="24"/>
      <w:szCs w:val="24"/>
      <w:lang w:eastAsia="zh-CN"/>
    </w:rPr>
  </w:style>
  <w:style w:type="paragraph" w:customStyle="1" w:styleId="Nagwek1">
    <w:name w:val="Nagłówek1"/>
    <w:basedOn w:val="Normalny"/>
    <w:next w:val="Tekstpodstawowy"/>
    <w:rsid w:val="007F70E7"/>
    <w:pPr>
      <w:keepNext/>
      <w:suppressAutoHyphens/>
      <w:spacing w:before="240" w:after="120" w:line="240" w:lineRule="auto"/>
    </w:pPr>
    <w:rPr>
      <w:rFonts w:ascii="Liberation Sans" w:eastAsia="Microsoft YaHei" w:hAnsi="Liberation Sans" w:cs="Arial"/>
      <w:kern w:val="1"/>
      <w:sz w:val="28"/>
      <w:szCs w:val="28"/>
      <w:lang w:eastAsia="zh-CN"/>
    </w:rPr>
  </w:style>
  <w:style w:type="paragraph" w:customStyle="1" w:styleId="Legenda1">
    <w:name w:val="Legenda1"/>
    <w:basedOn w:val="Normalny"/>
    <w:rsid w:val="007F70E7"/>
    <w:pPr>
      <w:suppressLineNumbers/>
      <w:suppressAutoHyphens/>
      <w:spacing w:before="120" w:after="120" w:line="240" w:lineRule="auto"/>
    </w:pPr>
    <w:rPr>
      <w:rFonts w:ascii="Times New Roman" w:eastAsia="Times New Roman" w:hAnsi="Times New Roman" w:cs="Arial"/>
      <w:i/>
      <w:iCs/>
      <w:kern w:val="1"/>
      <w:sz w:val="24"/>
      <w:szCs w:val="24"/>
      <w:lang w:eastAsia="zh-CN"/>
    </w:rPr>
  </w:style>
  <w:style w:type="paragraph" w:styleId="Nagwek">
    <w:name w:val="header"/>
    <w:basedOn w:val="Normalny"/>
    <w:link w:val="NagwekZnak"/>
    <w:rsid w:val="007F70E7"/>
    <w:pPr>
      <w:tabs>
        <w:tab w:val="center" w:pos="4536"/>
        <w:tab w:val="right" w:pos="9072"/>
      </w:tabs>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NagwekZnak">
    <w:name w:val="Nagłówek Znak"/>
    <w:basedOn w:val="Domylnaczcionkaakapitu"/>
    <w:link w:val="Nagwek"/>
    <w:rsid w:val="007F70E7"/>
    <w:rPr>
      <w:rFonts w:ascii="Times New Roman" w:eastAsia="Times New Roman" w:hAnsi="Times New Roman" w:cs="Times New Roman"/>
      <w:kern w:val="1"/>
      <w:sz w:val="24"/>
      <w:szCs w:val="24"/>
      <w:lang w:eastAsia="zh-CN"/>
    </w:rPr>
  </w:style>
  <w:style w:type="paragraph" w:styleId="Stopka">
    <w:name w:val="footer"/>
    <w:basedOn w:val="Normalny"/>
    <w:link w:val="StopkaZnak"/>
    <w:uiPriority w:val="99"/>
    <w:rsid w:val="007F70E7"/>
    <w:pPr>
      <w:tabs>
        <w:tab w:val="center" w:pos="4536"/>
        <w:tab w:val="right" w:pos="9072"/>
      </w:tabs>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StopkaZnak">
    <w:name w:val="Stopka Znak"/>
    <w:basedOn w:val="Domylnaczcionkaakapitu"/>
    <w:link w:val="Stopka"/>
    <w:uiPriority w:val="99"/>
    <w:rsid w:val="007F70E7"/>
    <w:rPr>
      <w:rFonts w:ascii="Times New Roman" w:eastAsia="Times New Roman" w:hAnsi="Times New Roman" w:cs="Times New Roman"/>
      <w:kern w:val="1"/>
      <w:sz w:val="24"/>
      <w:szCs w:val="24"/>
      <w:lang w:eastAsia="zh-CN"/>
    </w:rPr>
  </w:style>
  <w:style w:type="paragraph" w:customStyle="1" w:styleId="Tekstkomentarza1">
    <w:name w:val="Tekst komentarza1"/>
    <w:basedOn w:val="Normalny"/>
    <w:rsid w:val="007F70E7"/>
    <w:pPr>
      <w:suppressAutoHyphens/>
      <w:spacing w:after="0" w:line="240" w:lineRule="auto"/>
    </w:pPr>
    <w:rPr>
      <w:rFonts w:ascii="Times New Roman" w:eastAsia="Times New Roman" w:hAnsi="Times New Roman" w:cs="Times New Roman"/>
      <w:kern w:val="1"/>
      <w:sz w:val="20"/>
      <w:szCs w:val="20"/>
      <w:lang w:eastAsia="zh-CN"/>
    </w:rPr>
  </w:style>
  <w:style w:type="paragraph" w:styleId="Tekstkomentarza">
    <w:name w:val="annotation text"/>
    <w:basedOn w:val="Normalny"/>
    <w:link w:val="TekstkomentarzaZnak"/>
    <w:uiPriority w:val="99"/>
    <w:semiHidden/>
    <w:unhideWhenUsed/>
    <w:rsid w:val="007F70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70E7"/>
    <w:rPr>
      <w:sz w:val="20"/>
      <w:szCs w:val="20"/>
    </w:rPr>
  </w:style>
  <w:style w:type="paragraph" w:styleId="Tematkomentarza">
    <w:name w:val="annotation subject"/>
    <w:basedOn w:val="Tekstkomentarza1"/>
    <w:next w:val="Tekstkomentarza1"/>
    <w:link w:val="TematkomentarzaZnak"/>
    <w:rsid w:val="007F70E7"/>
    <w:rPr>
      <w:b/>
      <w:bCs/>
    </w:rPr>
  </w:style>
  <w:style w:type="character" w:customStyle="1" w:styleId="TematkomentarzaZnak">
    <w:name w:val="Temat komentarza Znak"/>
    <w:basedOn w:val="TekstkomentarzaZnak"/>
    <w:link w:val="Tematkomentarza"/>
    <w:rsid w:val="007F70E7"/>
    <w:rPr>
      <w:rFonts w:ascii="Times New Roman" w:eastAsia="Times New Roman" w:hAnsi="Times New Roman" w:cs="Times New Roman"/>
      <w:b/>
      <w:bCs/>
      <w:kern w:val="1"/>
      <w:sz w:val="20"/>
      <w:szCs w:val="20"/>
      <w:lang w:eastAsia="zh-CN"/>
    </w:rPr>
  </w:style>
  <w:style w:type="paragraph" w:styleId="Tekstdymka">
    <w:name w:val="Balloon Text"/>
    <w:basedOn w:val="Normalny"/>
    <w:link w:val="TekstdymkaZnak"/>
    <w:rsid w:val="007F70E7"/>
    <w:pPr>
      <w:suppressAutoHyphens/>
      <w:spacing w:after="0" w:line="240" w:lineRule="auto"/>
    </w:pPr>
    <w:rPr>
      <w:rFonts w:ascii="Tahoma" w:eastAsia="Times New Roman" w:hAnsi="Tahoma" w:cs="Tahoma"/>
      <w:kern w:val="1"/>
      <w:sz w:val="16"/>
      <w:szCs w:val="16"/>
      <w:lang w:eastAsia="zh-CN"/>
    </w:rPr>
  </w:style>
  <w:style w:type="character" w:customStyle="1" w:styleId="TekstdymkaZnak">
    <w:name w:val="Tekst dymka Znak"/>
    <w:basedOn w:val="Domylnaczcionkaakapitu"/>
    <w:link w:val="Tekstdymka"/>
    <w:rsid w:val="007F70E7"/>
    <w:rPr>
      <w:rFonts w:ascii="Tahoma" w:eastAsia="Times New Roman" w:hAnsi="Tahoma" w:cs="Tahoma"/>
      <w:kern w:val="1"/>
      <w:sz w:val="16"/>
      <w:szCs w:val="16"/>
      <w:lang w:eastAsia="zh-CN"/>
    </w:rPr>
  </w:style>
  <w:style w:type="paragraph" w:customStyle="1" w:styleId="listapkt">
    <w:name w:val="lista pkt"/>
    <w:basedOn w:val="Normalny"/>
    <w:rsid w:val="007F70E7"/>
    <w:pPr>
      <w:suppressAutoHyphens/>
      <w:spacing w:after="0" w:line="240" w:lineRule="auto"/>
    </w:pPr>
    <w:rPr>
      <w:rFonts w:ascii="Comic Sans MS" w:eastAsia="Times New Roman" w:hAnsi="Comic Sans MS" w:cs="Comic Sans MS"/>
      <w:kern w:val="1"/>
      <w:sz w:val="24"/>
      <w:szCs w:val="24"/>
      <w:lang w:eastAsia="zh-CN"/>
    </w:rPr>
  </w:style>
  <w:style w:type="paragraph" w:customStyle="1" w:styleId="Tekstpodstawowy21">
    <w:name w:val="Tekst podstawowy 21"/>
    <w:basedOn w:val="Normalny"/>
    <w:rsid w:val="007F70E7"/>
    <w:pPr>
      <w:suppressAutoHyphens/>
      <w:spacing w:after="0" w:line="240" w:lineRule="auto"/>
      <w:jc w:val="center"/>
    </w:pPr>
    <w:rPr>
      <w:rFonts w:ascii="Comic Sans MS" w:eastAsia="Times New Roman" w:hAnsi="Comic Sans MS" w:cs="Comic Sans MS"/>
      <w:kern w:val="1"/>
      <w:sz w:val="24"/>
      <w:szCs w:val="24"/>
      <w:lang w:eastAsia="zh-CN"/>
    </w:rPr>
  </w:style>
  <w:style w:type="paragraph" w:customStyle="1" w:styleId="Index">
    <w:name w:val="Index"/>
    <w:basedOn w:val="Standard"/>
    <w:rsid w:val="007F70E7"/>
    <w:pPr>
      <w:suppressLineNumbers/>
    </w:pPr>
  </w:style>
  <w:style w:type="paragraph" w:customStyle="1" w:styleId="Textbody">
    <w:name w:val="Text body"/>
    <w:basedOn w:val="Standard"/>
    <w:rsid w:val="007F70E7"/>
    <w:pPr>
      <w:spacing w:after="140" w:line="288" w:lineRule="auto"/>
    </w:pPr>
  </w:style>
  <w:style w:type="paragraph" w:customStyle="1" w:styleId="Heading">
    <w:name w:val="Heading"/>
    <w:basedOn w:val="Standard"/>
    <w:next w:val="Textbody"/>
    <w:rsid w:val="007F70E7"/>
    <w:pPr>
      <w:keepNext/>
      <w:spacing w:before="240" w:after="120"/>
    </w:pPr>
    <w:rPr>
      <w:rFonts w:ascii="Liberation Sans" w:eastAsia="Microsoft YaHei" w:hAnsi="Liberation Sans"/>
      <w:sz w:val="28"/>
      <w:szCs w:val="28"/>
    </w:rPr>
  </w:style>
  <w:style w:type="paragraph" w:customStyle="1" w:styleId="Standard">
    <w:name w:val="Standard"/>
    <w:rsid w:val="007F70E7"/>
    <w:pPr>
      <w:widowControl w:val="0"/>
      <w:suppressAutoHyphens/>
      <w:spacing w:after="0" w:line="240" w:lineRule="auto"/>
      <w:textAlignment w:val="baseline"/>
    </w:pPr>
    <w:rPr>
      <w:rFonts w:ascii="Liberation Serif" w:eastAsia="SimSun" w:hAnsi="Liberation Serif" w:cs="Arial"/>
      <w:kern w:val="1"/>
      <w:sz w:val="24"/>
      <w:szCs w:val="24"/>
      <w:lang w:eastAsia="zh-CN" w:bidi="hi-IN"/>
    </w:rPr>
  </w:style>
  <w:style w:type="paragraph" w:styleId="Tekstpodstawowywcity">
    <w:name w:val="Body Text Indent"/>
    <w:basedOn w:val="Normalny"/>
    <w:link w:val="TekstpodstawowywcityZnak"/>
    <w:uiPriority w:val="99"/>
    <w:semiHidden/>
    <w:unhideWhenUsed/>
    <w:rsid w:val="007F70E7"/>
    <w:pPr>
      <w:suppressAutoHyphens/>
      <w:spacing w:after="120" w:line="240" w:lineRule="auto"/>
      <w:ind w:left="283"/>
    </w:pPr>
    <w:rPr>
      <w:rFonts w:ascii="Times New Roman" w:eastAsia="Times New Roman" w:hAnsi="Times New Roman" w:cs="Times New Roman"/>
      <w:kern w:val="1"/>
      <w:sz w:val="24"/>
      <w:szCs w:val="24"/>
      <w:lang w:eastAsia="zh-CN"/>
    </w:rPr>
  </w:style>
  <w:style w:type="character" w:customStyle="1" w:styleId="TekstpodstawowywcityZnak">
    <w:name w:val="Tekst podstawowy wcięty Znak"/>
    <w:basedOn w:val="Domylnaczcionkaakapitu"/>
    <w:link w:val="Tekstpodstawowywcity"/>
    <w:uiPriority w:val="99"/>
    <w:semiHidden/>
    <w:rsid w:val="007F70E7"/>
    <w:rPr>
      <w:rFonts w:ascii="Times New Roman" w:eastAsia="Times New Roman" w:hAnsi="Times New Roman" w:cs="Times New Roman"/>
      <w:kern w:val="1"/>
      <w:sz w:val="24"/>
      <w:szCs w:val="24"/>
      <w:lang w:eastAsia="zh-CN"/>
    </w:rPr>
  </w:style>
  <w:style w:type="paragraph" w:styleId="Akapitzlist">
    <w:name w:val="List Paragraph"/>
    <w:basedOn w:val="Normalny"/>
    <w:uiPriority w:val="34"/>
    <w:qFormat/>
    <w:rsid w:val="007F70E7"/>
    <w:pPr>
      <w:ind w:left="720"/>
      <w:contextualSpacing/>
    </w:pPr>
    <w:rPr>
      <w:rFonts w:ascii="Calibri" w:eastAsia="Calibri" w:hAnsi="Calibri" w:cs="Times New Roman"/>
    </w:rPr>
  </w:style>
  <w:style w:type="character" w:styleId="Hipercze">
    <w:name w:val="Hyperlink"/>
    <w:uiPriority w:val="99"/>
    <w:unhideWhenUsed/>
    <w:rsid w:val="007F70E7"/>
    <w:rPr>
      <w:color w:val="0563C1"/>
      <w:u w:val="single"/>
    </w:rPr>
  </w:style>
  <w:style w:type="character" w:styleId="Nierozpoznanawzmianka">
    <w:name w:val="Unresolved Mention"/>
    <w:basedOn w:val="Domylnaczcionkaakapitu"/>
    <w:uiPriority w:val="99"/>
    <w:semiHidden/>
    <w:unhideWhenUsed/>
    <w:rsid w:val="00947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krzywnica.pl" TargetMode="External"/><Relationship Id="rId3" Type="http://schemas.openxmlformats.org/officeDocument/2006/relationships/settings" Target="settings.xml"/><Relationship Id="rId7" Type="http://schemas.openxmlformats.org/officeDocument/2006/relationships/hyperlink" Target="http://www.sppobylkowo.pokrzywnic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19</Pages>
  <Words>4314</Words>
  <Characters>25888</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Kwaśnik</dc:creator>
  <cp:keywords/>
  <dc:description/>
  <cp:lastModifiedBy>Joanna Pielach</cp:lastModifiedBy>
  <cp:revision>6</cp:revision>
  <cp:lastPrinted>2024-01-04T12:44:00Z</cp:lastPrinted>
  <dcterms:created xsi:type="dcterms:W3CDTF">2024-01-04T08:40:00Z</dcterms:created>
  <dcterms:modified xsi:type="dcterms:W3CDTF">2024-02-01T08:36:00Z</dcterms:modified>
</cp:coreProperties>
</file>